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BAC0D2" w14:textId="7784260E" w:rsidR="00C46C0C" w:rsidRPr="00C46C0C" w:rsidRDefault="008D0E58" w:rsidP="00C46C0C">
      <w:pPr>
        <w:pStyle w:val="Caption"/>
        <w:rPr>
          <w:rFonts w:asciiTheme="minorHAnsi" w:hAnsiTheme="minorHAnsi" w:cstheme="minorHAnsi"/>
          <w:b/>
          <w:bCs/>
        </w:rPr>
      </w:pPr>
      <w:proofErr w:type="spellStart"/>
      <w:r w:rsidRPr="00CB18A4">
        <w:rPr>
          <w:rFonts w:asciiTheme="minorHAnsi" w:hAnsiTheme="minorHAnsi" w:cstheme="minorHAnsi"/>
          <w:b/>
          <w:bCs/>
          <w:lang w:val="en-GB"/>
        </w:rPr>
        <w:t>Ranga</w:t>
      </w:r>
      <w:r w:rsidR="00F72480" w:rsidRPr="00CB18A4">
        <w:rPr>
          <w:rFonts w:asciiTheme="minorHAnsi" w:hAnsiTheme="minorHAnsi" w:cstheme="minorHAnsi"/>
          <w:b/>
          <w:bCs/>
          <w:lang w:val="en-GB"/>
        </w:rPr>
        <w:t>nadh</w:t>
      </w:r>
      <w:proofErr w:type="spellEnd"/>
      <w:r w:rsidR="00CB18A4">
        <w:rPr>
          <w:rFonts w:asciiTheme="minorHAnsi" w:hAnsiTheme="minorHAnsi" w:cstheme="minorHAnsi"/>
          <w:b/>
          <w:bCs/>
          <w:lang w:val="en-GB"/>
        </w:rPr>
        <w:t xml:space="preserve"> </w:t>
      </w:r>
      <w:proofErr w:type="spellStart"/>
      <w:r w:rsidR="002D6B54" w:rsidRPr="00CB18A4">
        <w:rPr>
          <w:rFonts w:asciiTheme="minorHAnsi" w:hAnsiTheme="minorHAnsi" w:cstheme="minorHAnsi"/>
          <w:b/>
          <w:bCs/>
          <w:lang w:val="en-GB"/>
        </w:rPr>
        <w:t>Pottabathula</w:t>
      </w:r>
      <w:proofErr w:type="spellEnd"/>
      <w:r w:rsidR="00F109A6" w:rsidRPr="00096F01">
        <w:rPr>
          <w:rFonts w:asciiTheme="minorHAnsi" w:hAnsiTheme="minorHAnsi" w:cstheme="minorHAnsi"/>
          <w:lang w:val="en-GB"/>
        </w:rPr>
        <w:t xml:space="preserve">                      </w:t>
      </w:r>
      <w:r w:rsidR="00F43031" w:rsidRPr="00096F01">
        <w:rPr>
          <w:rFonts w:asciiTheme="minorHAnsi" w:hAnsiTheme="minorHAnsi" w:cstheme="minorHAnsi"/>
          <w:lang w:val="en-GB"/>
        </w:rPr>
        <w:tab/>
      </w:r>
      <w:r w:rsidR="00F43031" w:rsidRPr="00096F01">
        <w:rPr>
          <w:rFonts w:asciiTheme="minorHAnsi" w:hAnsiTheme="minorHAnsi" w:cstheme="minorHAnsi"/>
          <w:lang w:val="en-GB"/>
        </w:rPr>
        <w:tab/>
      </w:r>
      <w:r w:rsidR="00181ACF" w:rsidRPr="00096F01">
        <w:rPr>
          <w:rFonts w:asciiTheme="minorHAnsi" w:hAnsiTheme="minorHAnsi" w:cstheme="minorHAnsi"/>
          <w:lang w:val="en-GB"/>
        </w:rPr>
        <w:t xml:space="preserve">     </w:t>
      </w:r>
      <w:r w:rsidR="00D412C1" w:rsidRPr="00096F01">
        <w:rPr>
          <w:rFonts w:asciiTheme="minorHAnsi" w:hAnsiTheme="minorHAnsi" w:cstheme="minorHAnsi"/>
          <w:lang w:val="en-GB"/>
        </w:rPr>
        <w:t xml:space="preserve">      </w:t>
      </w:r>
      <w:r w:rsidR="002D6B54" w:rsidRPr="00096F01">
        <w:rPr>
          <w:rFonts w:asciiTheme="minorHAnsi" w:hAnsiTheme="minorHAnsi" w:cstheme="minorHAnsi"/>
          <w:lang w:val="en-GB"/>
        </w:rPr>
        <w:t xml:space="preserve"> </w:t>
      </w:r>
      <w:r w:rsidR="00096F01" w:rsidRPr="00096F01">
        <w:rPr>
          <w:rFonts w:asciiTheme="minorHAnsi" w:hAnsiTheme="minorHAnsi" w:cstheme="minorHAnsi"/>
          <w:lang w:val="en-GB"/>
        </w:rPr>
        <w:tab/>
      </w:r>
      <w:r w:rsidR="00F109A6" w:rsidRPr="001536A5">
        <w:rPr>
          <w:rFonts w:asciiTheme="minorHAnsi" w:hAnsiTheme="minorHAnsi" w:cstheme="minorHAnsi"/>
          <w:b/>
          <w:bCs/>
          <w:lang w:val="en-GB"/>
        </w:rPr>
        <w:t>Email</w:t>
      </w:r>
      <w:r w:rsidR="00C46C0C">
        <w:rPr>
          <w:rFonts w:asciiTheme="minorHAnsi" w:hAnsiTheme="minorHAnsi" w:cstheme="minorHAnsi"/>
          <w:b/>
          <w:bCs/>
          <w:lang w:val="en-GB"/>
        </w:rPr>
        <w:t>:</w:t>
      </w:r>
      <w:r w:rsidR="00C46C0C" w:rsidRPr="00C46C0C">
        <w:rPr>
          <w:rFonts w:ascii="Roboto" w:eastAsia="Times New Roman" w:hAnsi="Roboto" w:cs="Times New Roman"/>
          <w:color w:val="1F1F1F"/>
          <w:sz w:val="27"/>
          <w:szCs w:val="27"/>
        </w:rPr>
        <w:t xml:space="preserve"> </w:t>
      </w:r>
      <w:r w:rsidR="00C46C0C" w:rsidRPr="00C46C0C">
        <w:rPr>
          <w:rFonts w:asciiTheme="minorHAnsi" w:hAnsiTheme="minorHAnsi" w:cstheme="minorHAnsi"/>
          <w:b/>
          <w:bCs/>
        </w:rPr>
        <w:t>ranganadhpottabathulabi@gmail.com</w:t>
      </w:r>
    </w:p>
    <w:p w14:paraId="0AA24857" w14:textId="33C7DF27" w:rsidR="00FE508C" w:rsidRPr="001536A5" w:rsidRDefault="00FE508C" w:rsidP="00096F01">
      <w:pPr>
        <w:pStyle w:val="Caption"/>
        <w:rPr>
          <w:rStyle w:val="Hyperlink"/>
          <w:rFonts w:asciiTheme="minorHAnsi" w:hAnsiTheme="minorHAnsi" w:cstheme="minorHAnsi"/>
          <w:b/>
          <w:bCs/>
          <w:smallCaps/>
          <w:color w:val="auto"/>
          <w:u w:val="none"/>
        </w:rPr>
      </w:pPr>
      <w:bookmarkStart w:id="0" w:name="_GoBack"/>
      <w:bookmarkEnd w:id="0"/>
    </w:p>
    <w:p w14:paraId="28CAA648" w14:textId="6E5D12CD" w:rsidR="00CB18A4" w:rsidRDefault="00E27DA4" w:rsidP="00096F01">
      <w:pPr>
        <w:pStyle w:val="Caption"/>
        <w:rPr>
          <w:rFonts w:asciiTheme="minorHAnsi" w:hAnsiTheme="minorHAnsi" w:cstheme="minorHAnsi"/>
          <w:lang w:val="fr-FR"/>
        </w:rPr>
      </w:pPr>
      <w:r w:rsidRPr="00CB18A4">
        <w:rPr>
          <w:rFonts w:asciiTheme="minorHAnsi" w:hAnsiTheme="minorHAnsi" w:cstheme="minorHAnsi"/>
          <w:b/>
          <w:bCs/>
        </w:rPr>
        <w:t>Senior BI</w:t>
      </w:r>
      <w:r w:rsidR="00BE2A28" w:rsidRPr="00CB18A4">
        <w:rPr>
          <w:rFonts w:asciiTheme="minorHAnsi" w:hAnsiTheme="minorHAnsi" w:cstheme="minorHAnsi"/>
          <w:b/>
          <w:bCs/>
        </w:rPr>
        <w:t xml:space="preserve"> </w:t>
      </w:r>
      <w:r w:rsidR="007C5532" w:rsidRPr="00CB18A4">
        <w:rPr>
          <w:rFonts w:asciiTheme="minorHAnsi" w:hAnsiTheme="minorHAnsi" w:cstheme="minorHAnsi"/>
          <w:b/>
          <w:bCs/>
        </w:rPr>
        <w:t>Develop</w:t>
      </w:r>
      <w:r w:rsidRPr="00CB18A4">
        <w:rPr>
          <w:rFonts w:asciiTheme="minorHAnsi" w:hAnsiTheme="minorHAnsi" w:cstheme="minorHAnsi"/>
          <w:b/>
          <w:bCs/>
        </w:rPr>
        <w:t>er</w:t>
      </w:r>
      <w:r w:rsidR="007C5532" w:rsidRPr="00096F01">
        <w:rPr>
          <w:rFonts w:asciiTheme="minorHAnsi" w:hAnsiTheme="minorHAnsi" w:cstheme="minorHAnsi"/>
        </w:rPr>
        <w:tab/>
      </w:r>
      <w:r w:rsidR="007C5532" w:rsidRPr="00096F01">
        <w:rPr>
          <w:rFonts w:asciiTheme="minorHAnsi" w:hAnsiTheme="minorHAnsi" w:cstheme="minorHAnsi"/>
        </w:rPr>
        <w:tab/>
      </w:r>
      <w:r w:rsidR="007C5532" w:rsidRPr="00096F01">
        <w:rPr>
          <w:rFonts w:asciiTheme="minorHAnsi" w:hAnsiTheme="minorHAnsi" w:cstheme="minorHAnsi"/>
        </w:rPr>
        <w:tab/>
      </w:r>
      <w:r w:rsidR="007C5532" w:rsidRPr="00096F01">
        <w:rPr>
          <w:rFonts w:asciiTheme="minorHAnsi" w:hAnsiTheme="minorHAnsi" w:cstheme="minorHAnsi"/>
        </w:rPr>
        <w:tab/>
      </w:r>
      <w:r w:rsidR="00096F01" w:rsidRPr="00096F01">
        <w:rPr>
          <w:rFonts w:asciiTheme="minorHAnsi" w:hAnsiTheme="minorHAnsi" w:cstheme="minorHAnsi"/>
        </w:rPr>
        <w:tab/>
      </w:r>
      <w:r w:rsidR="00096F01" w:rsidRPr="00096F01">
        <w:rPr>
          <w:rFonts w:asciiTheme="minorHAnsi" w:hAnsiTheme="minorHAnsi" w:cstheme="minorHAnsi"/>
        </w:rPr>
        <w:tab/>
      </w:r>
      <w:r w:rsidR="00662634" w:rsidRPr="001536A5">
        <w:rPr>
          <w:rFonts w:asciiTheme="minorHAnsi" w:hAnsiTheme="minorHAnsi" w:cstheme="minorHAnsi"/>
          <w:b/>
          <w:bCs/>
          <w:lang w:val="fr-FR"/>
        </w:rPr>
        <w:t>Mobile</w:t>
      </w:r>
      <w:r w:rsidR="00A66FB7" w:rsidRPr="001536A5">
        <w:rPr>
          <w:rFonts w:asciiTheme="minorHAnsi" w:hAnsiTheme="minorHAnsi" w:cstheme="minorHAnsi"/>
          <w:b/>
          <w:bCs/>
          <w:lang w:val="fr-FR"/>
        </w:rPr>
        <w:t>:</w:t>
      </w:r>
      <w:r w:rsidR="00181ACF" w:rsidRPr="001536A5">
        <w:rPr>
          <w:rFonts w:asciiTheme="minorHAnsi" w:hAnsiTheme="minorHAnsi" w:cstheme="minorHAnsi"/>
          <w:b/>
          <w:bCs/>
          <w:lang w:val="fr-FR"/>
        </w:rPr>
        <w:t xml:space="preserve"> +</w:t>
      </w:r>
      <w:r w:rsidR="005F722A">
        <w:rPr>
          <w:rFonts w:asciiTheme="minorHAnsi" w:hAnsiTheme="minorHAnsi" w:cstheme="minorHAnsi"/>
          <w:b/>
          <w:bCs/>
          <w:lang w:val="fr-FR"/>
        </w:rPr>
        <w:t>1 (</w:t>
      </w:r>
      <w:r w:rsidR="00C46C0C" w:rsidRPr="00C46C0C">
        <w:rPr>
          <w:rFonts w:asciiTheme="minorHAnsi" w:hAnsiTheme="minorHAnsi" w:cstheme="minorHAnsi" w:hint="eastAsia"/>
          <w:b/>
          <w:bCs/>
        </w:rPr>
        <w:t>862) 402-0997.</w:t>
      </w:r>
    </w:p>
    <w:p w14:paraId="251FFFA4" w14:textId="0496E291" w:rsidR="00CB18A4" w:rsidRPr="00096F01" w:rsidRDefault="00CB18A4" w:rsidP="00096F01">
      <w:pPr>
        <w:pStyle w:val="Caption"/>
        <w:rPr>
          <w:rFonts w:asciiTheme="minorHAnsi" w:hAnsiTheme="minorHAnsi" w:cstheme="minorHAnsi"/>
          <w:lang w:val="fr-FR"/>
        </w:rPr>
      </w:pPr>
      <w:r>
        <w:rPr>
          <w:rFonts w:asciiTheme="minorHAnsi" w:hAnsiTheme="minorHAnsi" w:cstheme="minorHAnsi"/>
          <w:lang w:val="fr-FR"/>
        </w:rPr>
        <w:t>____________________________________________________________________________________</w:t>
      </w:r>
      <w:r w:rsidR="005F4E15">
        <w:rPr>
          <w:rFonts w:asciiTheme="minorHAnsi" w:hAnsiTheme="minorHAnsi" w:cstheme="minorHAnsi"/>
          <w:lang w:val="fr-FR"/>
        </w:rPr>
        <w:t>______</w:t>
      </w:r>
    </w:p>
    <w:p w14:paraId="7338E34E" w14:textId="77777777" w:rsidR="00096F01" w:rsidRPr="003D5C4D" w:rsidRDefault="00096F01" w:rsidP="00096F01">
      <w:pPr>
        <w:rPr>
          <w:rFonts w:asciiTheme="minorHAnsi" w:hAnsiTheme="minorHAnsi" w:cstheme="minorHAnsi"/>
          <w:sz w:val="22"/>
          <w:szCs w:val="22"/>
          <w:lang w:val="fr-FR"/>
        </w:rPr>
      </w:pPr>
    </w:p>
    <w:p w14:paraId="2709FCCB" w14:textId="77777777" w:rsidR="00E51345" w:rsidRPr="00D637D7" w:rsidRDefault="00E51345" w:rsidP="00E51345">
      <w:pPr>
        <w:pStyle w:val="NormalWeb"/>
        <w:shd w:val="clear" w:color="auto" w:fill="FFFFFF"/>
        <w:spacing w:before="0" w:after="0"/>
        <w:jc w:val="both"/>
        <w:rPr>
          <w:rFonts w:asciiTheme="minorHAnsi" w:hAnsiTheme="minorHAnsi" w:cs="Calibri"/>
          <w:b/>
          <w:bCs/>
          <w:szCs w:val="22"/>
        </w:rPr>
      </w:pPr>
      <w:r w:rsidRPr="00D637D7">
        <w:rPr>
          <w:rFonts w:asciiTheme="minorHAnsi" w:hAnsiTheme="minorHAnsi" w:cs="Calibri"/>
          <w:b/>
          <w:bCs/>
          <w:szCs w:val="22"/>
        </w:rPr>
        <w:t>Pro</w:t>
      </w:r>
      <w:r>
        <w:rPr>
          <w:rFonts w:asciiTheme="minorHAnsi" w:hAnsiTheme="minorHAnsi" w:cs="Calibri"/>
          <w:b/>
          <w:bCs/>
          <w:szCs w:val="22"/>
        </w:rPr>
        <w:t>fessional Summary</w:t>
      </w:r>
    </w:p>
    <w:p w14:paraId="4533BBA2" w14:textId="77777777" w:rsidR="00AD5684" w:rsidRPr="00E0280B" w:rsidRDefault="00AD5684" w:rsidP="004B2155">
      <w:pPr>
        <w:tabs>
          <w:tab w:val="left" w:pos="450"/>
        </w:tabs>
        <w:ind w:left="720" w:right="227"/>
        <w:jc w:val="both"/>
        <w:rPr>
          <w:rFonts w:ascii="Calibri" w:hAnsi="Calibri" w:cs="Calibri"/>
          <w:color w:val="000000"/>
          <w:sz w:val="22"/>
          <w:szCs w:val="22"/>
        </w:rPr>
      </w:pPr>
    </w:p>
    <w:p w14:paraId="6CB1FF0E" w14:textId="543DA226" w:rsidR="00534A81" w:rsidRPr="00C03F27" w:rsidRDefault="0061096B" w:rsidP="00043A74">
      <w:pPr>
        <w:numPr>
          <w:ilvl w:val="0"/>
          <w:numId w:val="4"/>
        </w:numPr>
        <w:tabs>
          <w:tab w:val="left" w:pos="450"/>
        </w:tabs>
        <w:ind w:right="227"/>
        <w:jc w:val="both"/>
        <w:rPr>
          <w:rFonts w:ascii="Calibri" w:hAnsi="Calibri" w:cs="Calibri"/>
          <w:color w:val="000000"/>
          <w:sz w:val="22"/>
          <w:szCs w:val="22"/>
        </w:rPr>
      </w:pPr>
      <w:r>
        <w:rPr>
          <w:rFonts w:ascii="Calibri" w:hAnsi="Calibri" w:cs="Calibri"/>
          <w:color w:val="000000"/>
          <w:sz w:val="22"/>
          <w:szCs w:val="22"/>
        </w:rPr>
        <w:t>1</w:t>
      </w:r>
      <w:r w:rsidR="007C4B9B">
        <w:rPr>
          <w:rFonts w:ascii="Calibri" w:hAnsi="Calibri" w:cs="Calibri"/>
          <w:color w:val="000000"/>
          <w:sz w:val="22"/>
          <w:szCs w:val="22"/>
        </w:rPr>
        <w:t>2</w:t>
      </w:r>
      <w:r>
        <w:rPr>
          <w:rFonts w:ascii="Calibri" w:hAnsi="Calibri" w:cs="Calibri"/>
          <w:color w:val="000000"/>
          <w:sz w:val="22"/>
          <w:szCs w:val="22"/>
        </w:rPr>
        <w:t>+</w:t>
      </w:r>
      <w:r w:rsidR="00534A81" w:rsidRPr="00C03F27">
        <w:rPr>
          <w:rFonts w:ascii="Calibri" w:hAnsi="Calibri" w:cs="Calibri"/>
          <w:color w:val="000000"/>
          <w:sz w:val="22"/>
          <w:szCs w:val="22"/>
        </w:rPr>
        <w:t xml:space="preserve"> years of Experience in </w:t>
      </w:r>
      <w:r>
        <w:rPr>
          <w:rFonts w:ascii="Calibri" w:hAnsi="Calibri" w:cs="Calibri"/>
          <w:color w:val="000000"/>
          <w:sz w:val="22"/>
          <w:szCs w:val="22"/>
        </w:rPr>
        <w:t>Power BI,</w:t>
      </w:r>
      <w:r w:rsidR="00C43B6E">
        <w:rPr>
          <w:rFonts w:ascii="Calibri" w:hAnsi="Calibri" w:cs="Calibri"/>
          <w:color w:val="000000"/>
          <w:sz w:val="22"/>
          <w:szCs w:val="22"/>
        </w:rPr>
        <w:t xml:space="preserve"> Power Automate,</w:t>
      </w:r>
      <w:r>
        <w:rPr>
          <w:rFonts w:ascii="Calibri" w:hAnsi="Calibri" w:cs="Calibri"/>
          <w:color w:val="000000"/>
          <w:sz w:val="22"/>
          <w:szCs w:val="22"/>
        </w:rPr>
        <w:t xml:space="preserve"> </w:t>
      </w:r>
      <w:proofErr w:type="spellStart"/>
      <w:r w:rsidR="00C03F27" w:rsidRPr="00C03F27">
        <w:rPr>
          <w:rFonts w:ascii="Calibri" w:hAnsi="Calibri" w:cs="Calibri"/>
          <w:color w:val="000000"/>
          <w:sz w:val="22"/>
          <w:szCs w:val="22"/>
        </w:rPr>
        <w:t>Qli</w:t>
      </w:r>
      <w:r w:rsidR="00534A81" w:rsidRPr="00C03F27">
        <w:rPr>
          <w:rFonts w:ascii="Calibri" w:hAnsi="Calibri" w:cs="Calibri"/>
          <w:color w:val="000000"/>
          <w:sz w:val="22"/>
          <w:szCs w:val="22"/>
        </w:rPr>
        <w:t>kview</w:t>
      </w:r>
      <w:proofErr w:type="spellEnd"/>
      <w:r w:rsidR="00F72480">
        <w:rPr>
          <w:rFonts w:ascii="Calibri" w:hAnsi="Calibri" w:cs="Calibri"/>
          <w:color w:val="000000"/>
          <w:sz w:val="22"/>
          <w:szCs w:val="22"/>
        </w:rPr>
        <w:t xml:space="preserve"> and </w:t>
      </w:r>
      <w:proofErr w:type="spellStart"/>
      <w:r w:rsidR="00F72480">
        <w:rPr>
          <w:rFonts w:ascii="Calibri" w:hAnsi="Calibri" w:cs="Calibri"/>
          <w:color w:val="000000"/>
          <w:sz w:val="22"/>
          <w:szCs w:val="22"/>
        </w:rPr>
        <w:t>Qliksense</w:t>
      </w:r>
      <w:proofErr w:type="spellEnd"/>
      <w:r w:rsidR="00534A81" w:rsidRPr="00C03F27">
        <w:rPr>
          <w:rFonts w:ascii="Calibri" w:hAnsi="Calibri" w:cs="Calibri"/>
          <w:color w:val="000000"/>
          <w:sz w:val="22"/>
          <w:szCs w:val="22"/>
        </w:rPr>
        <w:t xml:space="preserve"> Dashboard Development &amp; Report Designing</w:t>
      </w:r>
      <w:r w:rsidR="000A0D07">
        <w:rPr>
          <w:rFonts w:ascii="Calibri" w:hAnsi="Calibri" w:cs="Calibri"/>
          <w:color w:val="000000"/>
          <w:sz w:val="22"/>
          <w:szCs w:val="22"/>
        </w:rPr>
        <w:t>, SAP HANA, SAP Business Objects</w:t>
      </w:r>
      <w:r w:rsidR="00534A81" w:rsidRPr="00C03F27">
        <w:rPr>
          <w:rFonts w:ascii="Calibri" w:hAnsi="Calibri" w:cs="Calibri"/>
          <w:color w:val="000000"/>
          <w:sz w:val="22"/>
          <w:szCs w:val="22"/>
        </w:rPr>
        <w:t>.</w:t>
      </w:r>
    </w:p>
    <w:p w14:paraId="0392A7B0" w14:textId="309617EE" w:rsidR="00662634" w:rsidRDefault="00662634" w:rsidP="00043A74">
      <w:pPr>
        <w:numPr>
          <w:ilvl w:val="0"/>
          <w:numId w:val="4"/>
        </w:numPr>
        <w:tabs>
          <w:tab w:val="left" w:pos="450"/>
        </w:tabs>
        <w:ind w:right="227"/>
        <w:jc w:val="both"/>
        <w:rPr>
          <w:rFonts w:ascii="Calibri" w:hAnsi="Calibri" w:cs="Calibri"/>
          <w:color w:val="000000"/>
          <w:sz w:val="22"/>
          <w:szCs w:val="22"/>
        </w:rPr>
      </w:pPr>
      <w:r w:rsidRPr="00241154">
        <w:rPr>
          <w:rFonts w:ascii="Calibri" w:hAnsi="Calibri" w:cs="Calibri"/>
          <w:color w:val="000000"/>
          <w:sz w:val="22"/>
          <w:szCs w:val="22"/>
        </w:rPr>
        <w:t xml:space="preserve">Extensive SDLC experience including </w:t>
      </w:r>
      <w:r w:rsidR="00CE650B" w:rsidRPr="00241154">
        <w:rPr>
          <w:rFonts w:ascii="Calibri" w:hAnsi="Calibri" w:cs="Calibri"/>
          <w:color w:val="000000"/>
          <w:sz w:val="22"/>
          <w:szCs w:val="22"/>
        </w:rPr>
        <w:t>r</w:t>
      </w:r>
      <w:r w:rsidRPr="00241154">
        <w:rPr>
          <w:rFonts w:ascii="Calibri" w:hAnsi="Calibri" w:cs="Calibri"/>
          <w:color w:val="000000"/>
          <w:sz w:val="22"/>
          <w:szCs w:val="22"/>
        </w:rPr>
        <w:t xml:space="preserve">equirement </w:t>
      </w:r>
      <w:r w:rsidR="00CE650B" w:rsidRPr="00241154">
        <w:rPr>
          <w:rFonts w:ascii="Calibri" w:hAnsi="Calibri" w:cs="Calibri"/>
          <w:color w:val="000000"/>
          <w:sz w:val="22"/>
          <w:szCs w:val="22"/>
        </w:rPr>
        <w:t>a</w:t>
      </w:r>
      <w:r w:rsidRPr="00241154">
        <w:rPr>
          <w:rFonts w:ascii="Calibri" w:hAnsi="Calibri" w:cs="Calibri"/>
          <w:color w:val="000000"/>
          <w:sz w:val="22"/>
          <w:szCs w:val="22"/>
        </w:rPr>
        <w:t>nalysis,</w:t>
      </w:r>
      <w:r w:rsidR="00BC6ECC" w:rsidRPr="00241154">
        <w:rPr>
          <w:rFonts w:ascii="Calibri" w:hAnsi="Calibri" w:cs="Calibri"/>
          <w:color w:val="000000"/>
          <w:sz w:val="22"/>
          <w:szCs w:val="22"/>
        </w:rPr>
        <w:t xml:space="preserve"> </w:t>
      </w:r>
      <w:r w:rsidR="00CE650B" w:rsidRPr="00241154">
        <w:rPr>
          <w:rFonts w:ascii="Calibri" w:hAnsi="Calibri" w:cs="Calibri"/>
          <w:color w:val="000000"/>
          <w:sz w:val="22"/>
          <w:szCs w:val="22"/>
        </w:rPr>
        <w:t>e</w:t>
      </w:r>
      <w:r w:rsidR="00BC6ECC" w:rsidRPr="00241154">
        <w:rPr>
          <w:rFonts w:ascii="Calibri" w:hAnsi="Calibri" w:cs="Calibri"/>
          <w:color w:val="000000"/>
          <w:sz w:val="22"/>
          <w:szCs w:val="22"/>
        </w:rPr>
        <w:t>ffort estimation and</w:t>
      </w:r>
      <w:r w:rsidRPr="00241154">
        <w:rPr>
          <w:rFonts w:ascii="Calibri" w:hAnsi="Calibri" w:cs="Calibri"/>
          <w:color w:val="000000"/>
          <w:sz w:val="22"/>
          <w:szCs w:val="22"/>
        </w:rPr>
        <w:t xml:space="preserve"> </w:t>
      </w:r>
      <w:r w:rsidR="003F2F05" w:rsidRPr="00241154">
        <w:rPr>
          <w:rFonts w:ascii="Calibri" w:hAnsi="Calibri" w:cs="Calibri"/>
          <w:color w:val="000000"/>
          <w:sz w:val="22"/>
          <w:szCs w:val="22"/>
        </w:rPr>
        <w:t>p</w:t>
      </w:r>
      <w:r w:rsidR="00915FF0">
        <w:rPr>
          <w:rFonts w:ascii="Calibri" w:hAnsi="Calibri" w:cs="Calibri"/>
          <w:color w:val="000000"/>
          <w:sz w:val="22"/>
          <w:szCs w:val="22"/>
        </w:rPr>
        <w:t>reparation</w:t>
      </w:r>
      <w:r w:rsidRPr="00241154">
        <w:rPr>
          <w:rFonts w:ascii="Calibri" w:hAnsi="Calibri" w:cs="Calibri"/>
          <w:color w:val="000000"/>
          <w:sz w:val="22"/>
          <w:szCs w:val="22"/>
        </w:rPr>
        <w:t xml:space="preserve"> of </w:t>
      </w:r>
      <w:r w:rsidR="00FA43AC" w:rsidRPr="00241154">
        <w:rPr>
          <w:rFonts w:ascii="Calibri" w:hAnsi="Calibri" w:cs="Calibri"/>
          <w:color w:val="000000"/>
          <w:sz w:val="22"/>
          <w:szCs w:val="22"/>
        </w:rPr>
        <w:t>technical</w:t>
      </w:r>
      <w:r w:rsidRPr="00241154">
        <w:rPr>
          <w:rFonts w:ascii="Calibri" w:hAnsi="Calibri" w:cs="Calibri"/>
          <w:color w:val="000000"/>
          <w:sz w:val="22"/>
          <w:szCs w:val="22"/>
        </w:rPr>
        <w:t xml:space="preserve"> </w:t>
      </w:r>
      <w:r w:rsidR="00BC6ECC" w:rsidRPr="00241154">
        <w:rPr>
          <w:rFonts w:ascii="Calibri" w:hAnsi="Calibri" w:cs="Calibri"/>
          <w:color w:val="000000"/>
          <w:sz w:val="22"/>
          <w:szCs w:val="22"/>
        </w:rPr>
        <w:t>s</w:t>
      </w:r>
      <w:r w:rsidR="00915FF0">
        <w:rPr>
          <w:rFonts w:ascii="Calibri" w:hAnsi="Calibri" w:cs="Calibri"/>
          <w:color w:val="000000"/>
          <w:sz w:val="22"/>
          <w:szCs w:val="22"/>
        </w:rPr>
        <w:t>pecification</w:t>
      </w:r>
      <w:r w:rsidRPr="00241154">
        <w:rPr>
          <w:rFonts w:ascii="Calibri" w:hAnsi="Calibri" w:cs="Calibri"/>
          <w:color w:val="000000"/>
          <w:sz w:val="22"/>
          <w:szCs w:val="22"/>
        </w:rPr>
        <w:t xml:space="preserve"> </w:t>
      </w:r>
      <w:r w:rsidR="00BC6ECC" w:rsidRPr="00241154">
        <w:rPr>
          <w:rFonts w:ascii="Calibri" w:hAnsi="Calibri" w:cs="Calibri"/>
          <w:color w:val="000000"/>
          <w:sz w:val="22"/>
          <w:szCs w:val="22"/>
        </w:rPr>
        <w:t>d</w:t>
      </w:r>
      <w:r w:rsidRPr="00241154">
        <w:rPr>
          <w:rFonts w:ascii="Calibri" w:hAnsi="Calibri" w:cs="Calibri"/>
          <w:color w:val="000000"/>
          <w:sz w:val="22"/>
          <w:szCs w:val="22"/>
        </w:rPr>
        <w:t xml:space="preserve">ocument, </w:t>
      </w:r>
      <w:r w:rsidR="00BC6ECC" w:rsidRPr="00241154">
        <w:rPr>
          <w:rFonts w:ascii="Calibri" w:hAnsi="Calibri" w:cs="Calibri"/>
          <w:color w:val="000000"/>
          <w:sz w:val="22"/>
          <w:szCs w:val="22"/>
        </w:rPr>
        <w:t>d</w:t>
      </w:r>
      <w:r w:rsidRPr="00241154">
        <w:rPr>
          <w:rFonts w:ascii="Calibri" w:hAnsi="Calibri" w:cs="Calibri"/>
          <w:color w:val="000000"/>
          <w:sz w:val="22"/>
          <w:szCs w:val="22"/>
        </w:rPr>
        <w:t>esign</w:t>
      </w:r>
      <w:r w:rsidR="003F2F05" w:rsidRPr="00241154">
        <w:rPr>
          <w:rFonts w:ascii="Calibri" w:hAnsi="Calibri" w:cs="Calibri"/>
          <w:color w:val="000000"/>
          <w:sz w:val="22"/>
          <w:szCs w:val="22"/>
        </w:rPr>
        <w:t xml:space="preserve">, </w:t>
      </w:r>
      <w:r w:rsidR="00BC6ECC" w:rsidRPr="00241154">
        <w:rPr>
          <w:rFonts w:ascii="Calibri" w:hAnsi="Calibri" w:cs="Calibri"/>
          <w:color w:val="000000"/>
          <w:sz w:val="22"/>
          <w:szCs w:val="22"/>
        </w:rPr>
        <w:t>c</w:t>
      </w:r>
      <w:r w:rsidRPr="00241154">
        <w:rPr>
          <w:rFonts w:ascii="Calibri" w:hAnsi="Calibri" w:cs="Calibri"/>
          <w:color w:val="000000"/>
          <w:sz w:val="22"/>
          <w:szCs w:val="22"/>
        </w:rPr>
        <w:t xml:space="preserve">oding, </w:t>
      </w:r>
      <w:r w:rsidR="003F2F05" w:rsidRPr="00241154">
        <w:rPr>
          <w:rFonts w:ascii="Calibri" w:hAnsi="Calibri" w:cs="Calibri"/>
          <w:color w:val="000000"/>
          <w:sz w:val="22"/>
          <w:szCs w:val="22"/>
        </w:rPr>
        <w:t>development</w:t>
      </w:r>
      <w:r w:rsidR="00A84773" w:rsidRPr="00241154">
        <w:rPr>
          <w:rFonts w:ascii="Calibri" w:hAnsi="Calibri" w:cs="Calibri"/>
          <w:color w:val="000000"/>
          <w:sz w:val="22"/>
          <w:szCs w:val="22"/>
        </w:rPr>
        <w:t>, testing, documentation</w:t>
      </w:r>
      <w:r w:rsidRPr="00241154">
        <w:rPr>
          <w:rFonts w:ascii="Calibri" w:hAnsi="Calibri" w:cs="Calibri"/>
          <w:color w:val="000000"/>
          <w:sz w:val="22"/>
          <w:szCs w:val="22"/>
        </w:rPr>
        <w:t xml:space="preserve">, </w:t>
      </w:r>
      <w:r w:rsidR="00382253">
        <w:rPr>
          <w:rFonts w:ascii="Calibri" w:hAnsi="Calibri" w:cs="Calibri"/>
          <w:color w:val="000000"/>
          <w:sz w:val="22"/>
          <w:szCs w:val="22"/>
        </w:rPr>
        <w:t xml:space="preserve">UAT and </w:t>
      </w:r>
      <w:r w:rsidR="00BC6ECC" w:rsidRPr="00241154">
        <w:rPr>
          <w:rFonts w:ascii="Calibri" w:hAnsi="Calibri" w:cs="Calibri"/>
          <w:color w:val="000000"/>
          <w:sz w:val="22"/>
          <w:szCs w:val="22"/>
        </w:rPr>
        <w:t>p</w:t>
      </w:r>
      <w:r w:rsidRPr="00241154">
        <w:rPr>
          <w:rFonts w:ascii="Calibri" w:hAnsi="Calibri" w:cs="Calibri"/>
          <w:color w:val="000000"/>
          <w:sz w:val="22"/>
          <w:szCs w:val="22"/>
        </w:rPr>
        <w:t xml:space="preserve">roduction </w:t>
      </w:r>
      <w:r w:rsidR="003F2F05" w:rsidRPr="00241154">
        <w:rPr>
          <w:rFonts w:ascii="Calibri" w:hAnsi="Calibri" w:cs="Calibri"/>
          <w:color w:val="000000"/>
          <w:sz w:val="22"/>
          <w:szCs w:val="22"/>
        </w:rPr>
        <w:t>s</w:t>
      </w:r>
      <w:r w:rsidRPr="00241154">
        <w:rPr>
          <w:rFonts w:ascii="Calibri" w:hAnsi="Calibri" w:cs="Calibri"/>
          <w:color w:val="000000"/>
          <w:sz w:val="22"/>
          <w:szCs w:val="22"/>
        </w:rPr>
        <w:t>upport</w:t>
      </w:r>
      <w:r w:rsidR="003F2F05" w:rsidRPr="00241154">
        <w:rPr>
          <w:rFonts w:ascii="Calibri" w:hAnsi="Calibri" w:cs="Calibri"/>
          <w:color w:val="000000"/>
          <w:sz w:val="22"/>
          <w:szCs w:val="22"/>
        </w:rPr>
        <w:t>.</w:t>
      </w:r>
    </w:p>
    <w:p w14:paraId="4B3D9480" w14:textId="361642CB" w:rsidR="002D6B54" w:rsidRPr="00925E2E"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Expert on Power BI Cloud (Service) and Desktop SDLC, implementation, security and governance</w:t>
      </w:r>
      <w:r w:rsidR="00E32F2E">
        <w:rPr>
          <w:rFonts w:ascii="Calibri" w:hAnsi="Calibri" w:cs="Calibri"/>
          <w:color w:val="000000"/>
          <w:sz w:val="22"/>
          <w:szCs w:val="22"/>
        </w:rPr>
        <w:t>.</w:t>
      </w:r>
    </w:p>
    <w:p w14:paraId="1476D1D0" w14:textId="4091D7F2" w:rsidR="002D6B54" w:rsidRPr="00925E2E"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Developed DAX queries for advanced analytics purpose for the business</w:t>
      </w:r>
      <w:r w:rsidR="00E32F2E">
        <w:rPr>
          <w:rFonts w:ascii="Calibri" w:hAnsi="Calibri" w:cs="Calibri"/>
          <w:color w:val="000000"/>
          <w:sz w:val="22"/>
          <w:szCs w:val="22"/>
        </w:rPr>
        <w:t>.</w:t>
      </w:r>
    </w:p>
    <w:p w14:paraId="2D5BCDD7" w14:textId="412C9391" w:rsidR="002D6B54" w:rsidRPr="00925E2E"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Written DAX codes / queries for all types of columns (Calculated Columns, Measures, Custom Columns (M-Query), Conditional Columns)</w:t>
      </w:r>
      <w:r w:rsidR="003A6F7E">
        <w:rPr>
          <w:rFonts w:ascii="Calibri" w:hAnsi="Calibri" w:cs="Calibri"/>
          <w:color w:val="000000"/>
          <w:sz w:val="22"/>
          <w:szCs w:val="22"/>
        </w:rPr>
        <w:t>.</w:t>
      </w:r>
    </w:p>
    <w:p w14:paraId="35F46A34" w14:textId="66260986" w:rsidR="002D6B54"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Used Direct Queries</w:t>
      </w:r>
      <w:r w:rsidRPr="00096F01">
        <w:rPr>
          <w:rFonts w:ascii="Calibri" w:hAnsi="Calibri" w:cs="Calibri"/>
          <w:color w:val="000000"/>
          <w:sz w:val="22"/>
          <w:szCs w:val="22"/>
        </w:rPr>
        <w:t xml:space="preserve"> and </w:t>
      </w:r>
      <w:r w:rsidRPr="00925E2E">
        <w:rPr>
          <w:rFonts w:ascii="Calibri" w:hAnsi="Calibri" w:cs="Calibri"/>
          <w:color w:val="000000"/>
          <w:sz w:val="22"/>
          <w:szCs w:val="22"/>
        </w:rPr>
        <w:t xml:space="preserve">Import </w:t>
      </w:r>
      <w:r w:rsidRPr="00096F01">
        <w:rPr>
          <w:rFonts w:ascii="Calibri" w:hAnsi="Calibri" w:cs="Calibri"/>
          <w:color w:val="000000"/>
          <w:sz w:val="22"/>
          <w:szCs w:val="22"/>
        </w:rPr>
        <w:t xml:space="preserve">data connectivity modes </w:t>
      </w:r>
      <w:r w:rsidRPr="00925E2E">
        <w:rPr>
          <w:rFonts w:ascii="Calibri" w:hAnsi="Calibri" w:cs="Calibri"/>
          <w:color w:val="000000"/>
          <w:sz w:val="22"/>
          <w:szCs w:val="22"/>
        </w:rPr>
        <w:t xml:space="preserve">in terms of </w:t>
      </w:r>
      <w:r w:rsidRPr="00096F01">
        <w:rPr>
          <w:rFonts w:ascii="Calibri" w:hAnsi="Calibri" w:cs="Calibri"/>
          <w:color w:val="000000"/>
          <w:sz w:val="22"/>
          <w:szCs w:val="22"/>
        </w:rPr>
        <w:t xml:space="preserve">connecting to </w:t>
      </w:r>
      <w:r w:rsidRPr="00925E2E">
        <w:rPr>
          <w:rFonts w:ascii="Calibri" w:hAnsi="Calibri" w:cs="Calibri"/>
          <w:color w:val="000000"/>
          <w:sz w:val="22"/>
          <w:szCs w:val="22"/>
        </w:rPr>
        <w:t>data source</w:t>
      </w:r>
      <w:r w:rsidR="003A6F7E">
        <w:rPr>
          <w:rFonts w:ascii="Calibri" w:hAnsi="Calibri" w:cs="Calibri"/>
          <w:color w:val="000000"/>
          <w:sz w:val="22"/>
          <w:szCs w:val="22"/>
        </w:rPr>
        <w:t>.</w:t>
      </w:r>
    </w:p>
    <w:p w14:paraId="467DB48B" w14:textId="12AAE554" w:rsidR="00096F01" w:rsidRPr="00925E2E" w:rsidRDefault="00096F01" w:rsidP="002D6B54">
      <w:pPr>
        <w:numPr>
          <w:ilvl w:val="0"/>
          <w:numId w:val="4"/>
        </w:numPr>
        <w:spacing w:before="100" w:beforeAutospacing="1" w:after="100" w:afterAutospacing="1" w:line="272" w:lineRule="atLeast"/>
        <w:rPr>
          <w:rFonts w:ascii="Calibri" w:hAnsi="Calibri" w:cs="Calibri"/>
          <w:color w:val="000000"/>
          <w:sz w:val="22"/>
          <w:szCs w:val="22"/>
        </w:rPr>
      </w:pPr>
      <w:r>
        <w:rPr>
          <w:rFonts w:ascii="Calibri" w:hAnsi="Calibri" w:cs="Calibri"/>
          <w:color w:val="000000"/>
          <w:sz w:val="22"/>
          <w:szCs w:val="22"/>
        </w:rPr>
        <w:t>Experience in working with Power query editor to transform the data based on report requirements</w:t>
      </w:r>
      <w:r w:rsidR="003A6F7E">
        <w:rPr>
          <w:rFonts w:ascii="Calibri" w:hAnsi="Calibri" w:cs="Calibri"/>
          <w:color w:val="000000"/>
          <w:sz w:val="22"/>
          <w:szCs w:val="22"/>
        </w:rPr>
        <w:t>.</w:t>
      </w:r>
    </w:p>
    <w:p w14:paraId="7C9B1019" w14:textId="766B6FBF" w:rsidR="002D6B54"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Used incremental loads, Parameters, Folded query techniques</w:t>
      </w:r>
      <w:r w:rsidR="003A6F7E">
        <w:rPr>
          <w:rFonts w:ascii="Calibri" w:hAnsi="Calibri" w:cs="Calibri"/>
          <w:color w:val="000000"/>
          <w:sz w:val="22"/>
          <w:szCs w:val="22"/>
        </w:rPr>
        <w:t>.</w:t>
      </w:r>
    </w:p>
    <w:p w14:paraId="71247C06" w14:textId="0E949D83" w:rsidR="00464096" w:rsidRPr="00925E2E" w:rsidRDefault="00464096" w:rsidP="002D6B54">
      <w:pPr>
        <w:numPr>
          <w:ilvl w:val="0"/>
          <w:numId w:val="4"/>
        </w:numPr>
        <w:spacing w:before="100" w:beforeAutospacing="1" w:after="100" w:afterAutospacing="1" w:line="272" w:lineRule="atLeast"/>
        <w:rPr>
          <w:rFonts w:ascii="Calibri" w:hAnsi="Calibri" w:cs="Calibri"/>
          <w:color w:val="000000"/>
          <w:sz w:val="22"/>
          <w:szCs w:val="22"/>
        </w:rPr>
      </w:pPr>
      <w:r>
        <w:rPr>
          <w:rFonts w:ascii="Calibri" w:hAnsi="Calibri" w:cs="Calibri"/>
          <w:color w:val="000000"/>
          <w:sz w:val="22"/>
          <w:szCs w:val="22"/>
        </w:rPr>
        <w:t>Experience in migrating from COGNOS report to Power BI</w:t>
      </w:r>
      <w:r w:rsidR="003A6F7E">
        <w:rPr>
          <w:rFonts w:ascii="Calibri" w:hAnsi="Calibri" w:cs="Calibri"/>
          <w:color w:val="000000"/>
          <w:sz w:val="22"/>
          <w:szCs w:val="22"/>
        </w:rPr>
        <w:t>.</w:t>
      </w:r>
    </w:p>
    <w:p w14:paraId="63C58CA9" w14:textId="77777777" w:rsidR="002D6B54" w:rsidRPr="00925E2E"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Implemented Performance Optimization techniques for all types of data models</w:t>
      </w:r>
    </w:p>
    <w:p w14:paraId="2CB219B8" w14:textId="77777777" w:rsidR="002D6B54" w:rsidRPr="00925E2E"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Prepared Advanced analytics models and queries for corporates and organizations using their requirements</w:t>
      </w:r>
    </w:p>
    <w:p w14:paraId="47917804" w14:textId="77777777" w:rsidR="002D6B54" w:rsidRPr="00925E2E"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Experience in creating Power Automate flows for approval and sign off process</w:t>
      </w:r>
    </w:p>
    <w:p w14:paraId="32B618EE" w14:textId="77777777" w:rsidR="002D6B54" w:rsidRPr="00925E2E"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Expert in creating Dataflows in Power BI services and schedule the reports.</w:t>
      </w:r>
    </w:p>
    <w:p w14:paraId="0EE73662" w14:textId="77777777" w:rsidR="002D6B54"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 xml:space="preserve">Experience in creating Gateway connections </w:t>
      </w:r>
      <w:r w:rsidRPr="002D6B54">
        <w:rPr>
          <w:rFonts w:ascii="Calibri" w:hAnsi="Calibri" w:cs="Calibri"/>
          <w:color w:val="000000"/>
          <w:sz w:val="22"/>
          <w:szCs w:val="22"/>
        </w:rPr>
        <w:t>for</w:t>
      </w:r>
      <w:r w:rsidRPr="00096F01">
        <w:rPr>
          <w:rFonts w:ascii="Calibri" w:hAnsi="Calibri" w:cs="Calibri"/>
          <w:color w:val="000000"/>
          <w:sz w:val="22"/>
          <w:szCs w:val="22"/>
        </w:rPr>
        <w:t xml:space="preserve"> </w:t>
      </w:r>
      <w:r w:rsidRPr="00925E2E">
        <w:rPr>
          <w:rFonts w:ascii="Calibri" w:hAnsi="Calibri" w:cs="Calibri"/>
          <w:color w:val="000000"/>
          <w:sz w:val="22"/>
          <w:szCs w:val="22"/>
        </w:rPr>
        <w:t>various data sources.</w:t>
      </w:r>
    </w:p>
    <w:p w14:paraId="3D4A67D2" w14:textId="77777777" w:rsidR="00ED41FB" w:rsidRDefault="00ED41FB" w:rsidP="00ED41FB">
      <w:pPr>
        <w:numPr>
          <w:ilvl w:val="0"/>
          <w:numId w:val="4"/>
        </w:numPr>
        <w:spacing w:before="100" w:beforeAutospacing="1" w:after="100" w:afterAutospacing="1" w:line="272" w:lineRule="atLeast"/>
        <w:rPr>
          <w:rFonts w:ascii="Calibri" w:hAnsi="Calibri" w:cs="Calibri"/>
          <w:color w:val="000000"/>
          <w:sz w:val="22"/>
          <w:szCs w:val="22"/>
        </w:rPr>
      </w:pPr>
      <w:r>
        <w:rPr>
          <w:rFonts w:ascii="Calibri" w:hAnsi="Calibri" w:cs="Calibri"/>
          <w:color w:val="000000"/>
          <w:sz w:val="22"/>
          <w:szCs w:val="22"/>
        </w:rPr>
        <w:t>Experience in working with SSIS, SSRS and SSAS of SQL Server.</w:t>
      </w:r>
    </w:p>
    <w:p w14:paraId="6A7DCA8A" w14:textId="77777777" w:rsidR="00ED41FB" w:rsidRDefault="00ED41FB" w:rsidP="00ED41FB">
      <w:pPr>
        <w:numPr>
          <w:ilvl w:val="0"/>
          <w:numId w:val="4"/>
        </w:numPr>
        <w:spacing w:before="100" w:beforeAutospacing="1" w:after="100" w:afterAutospacing="1" w:line="272" w:lineRule="atLeast"/>
        <w:rPr>
          <w:rFonts w:ascii="Calibri" w:hAnsi="Calibri" w:cs="Calibri"/>
          <w:color w:val="000000"/>
          <w:sz w:val="22"/>
          <w:szCs w:val="22"/>
        </w:rPr>
      </w:pPr>
      <w:r>
        <w:rPr>
          <w:rFonts w:ascii="Calibri" w:hAnsi="Calibri" w:cs="Calibri"/>
          <w:color w:val="000000"/>
          <w:sz w:val="22"/>
          <w:szCs w:val="22"/>
        </w:rPr>
        <w:t>Good experience in writing MDX queries while creating and customizing cubes using SSAS.</w:t>
      </w:r>
    </w:p>
    <w:p w14:paraId="76CFF582" w14:textId="77777777" w:rsidR="00ED41FB" w:rsidRDefault="00ED41FB" w:rsidP="00ED41FB">
      <w:pPr>
        <w:numPr>
          <w:ilvl w:val="0"/>
          <w:numId w:val="4"/>
        </w:numPr>
        <w:spacing w:before="100" w:beforeAutospacing="1" w:after="100" w:afterAutospacing="1" w:line="272" w:lineRule="atLeast"/>
        <w:rPr>
          <w:rFonts w:ascii="Calibri" w:hAnsi="Calibri" w:cs="Calibri"/>
          <w:color w:val="000000"/>
          <w:sz w:val="22"/>
          <w:szCs w:val="22"/>
        </w:rPr>
      </w:pPr>
      <w:r>
        <w:rPr>
          <w:rFonts w:ascii="Calibri" w:hAnsi="Calibri" w:cs="Calibri"/>
          <w:color w:val="000000"/>
          <w:sz w:val="22"/>
          <w:szCs w:val="22"/>
        </w:rPr>
        <w:t>Good knowledge in SSAS storage, partitions and aggregations, calculations of queries with MDX, data mining models.</w:t>
      </w:r>
    </w:p>
    <w:p w14:paraId="22449D11" w14:textId="0D35B5A4" w:rsidR="00ED41FB" w:rsidRDefault="00ED41FB" w:rsidP="00ED41FB">
      <w:pPr>
        <w:numPr>
          <w:ilvl w:val="0"/>
          <w:numId w:val="4"/>
        </w:numPr>
        <w:spacing w:before="100" w:beforeAutospacing="1" w:after="100" w:afterAutospacing="1" w:line="272" w:lineRule="atLeast"/>
        <w:rPr>
          <w:rFonts w:ascii="Calibri" w:hAnsi="Calibri" w:cs="Calibri"/>
          <w:color w:val="000000"/>
          <w:sz w:val="22"/>
          <w:szCs w:val="22"/>
        </w:rPr>
      </w:pPr>
      <w:r>
        <w:rPr>
          <w:rFonts w:ascii="Calibri" w:hAnsi="Calibri" w:cs="Calibri"/>
          <w:color w:val="000000"/>
          <w:sz w:val="22"/>
          <w:szCs w:val="22"/>
        </w:rPr>
        <w:t>Experience working with SSAS in creating cubes, data source views, names queries, dimensions and deploying of analysis services projects.</w:t>
      </w:r>
    </w:p>
    <w:p w14:paraId="7CC636FA" w14:textId="10606661" w:rsidR="00BB509C" w:rsidRDefault="00BB509C" w:rsidP="00ED41FB">
      <w:pPr>
        <w:numPr>
          <w:ilvl w:val="0"/>
          <w:numId w:val="4"/>
        </w:numPr>
        <w:spacing w:before="100" w:beforeAutospacing="1" w:after="100" w:afterAutospacing="1" w:line="272" w:lineRule="atLeast"/>
        <w:rPr>
          <w:rFonts w:ascii="Calibri" w:hAnsi="Calibri" w:cs="Calibri"/>
          <w:color w:val="000000"/>
          <w:sz w:val="22"/>
          <w:szCs w:val="22"/>
        </w:rPr>
      </w:pPr>
      <w:r w:rsidRPr="00BB509C">
        <w:rPr>
          <w:rFonts w:ascii="Calibri" w:hAnsi="Calibri" w:cs="Calibri"/>
          <w:color w:val="000000"/>
          <w:sz w:val="22"/>
          <w:szCs w:val="22"/>
        </w:rPr>
        <w:t>Developed and implemented ETL processes to extract, transform, and load data from multiple sources into a data warehouse</w:t>
      </w:r>
    </w:p>
    <w:p w14:paraId="21EA2986" w14:textId="217828AD" w:rsidR="00BB509C" w:rsidRDefault="00BB509C" w:rsidP="00ED41FB">
      <w:pPr>
        <w:numPr>
          <w:ilvl w:val="0"/>
          <w:numId w:val="4"/>
        </w:numPr>
        <w:spacing w:before="100" w:beforeAutospacing="1" w:after="100" w:afterAutospacing="1" w:line="272" w:lineRule="atLeast"/>
        <w:rPr>
          <w:rFonts w:ascii="Calibri" w:hAnsi="Calibri" w:cs="Calibri"/>
          <w:color w:val="000000"/>
          <w:sz w:val="22"/>
          <w:szCs w:val="22"/>
        </w:rPr>
      </w:pPr>
      <w:proofErr w:type="spellStart"/>
      <w:r w:rsidRPr="00BB509C">
        <w:rPr>
          <w:rFonts w:ascii="Calibri" w:hAnsi="Calibri" w:cs="Calibri"/>
          <w:color w:val="000000"/>
          <w:sz w:val="22"/>
          <w:szCs w:val="22"/>
        </w:rPr>
        <w:t>Analyze</w:t>
      </w:r>
      <w:proofErr w:type="spellEnd"/>
      <w:r w:rsidRPr="00BB509C">
        <w:rPr>
          <w:rFonts w:ascii="Calibri" w:hAnsi="Calibri" w:cs="Calibri"/>
          <w:color w:val="000000"/>
          <w:sz w:val="22"/>
          <w:szCs w:val="22"/>
        </w:rPr>
        <w:t xml:space="preserve"> source data to identify data quality issues and develop strategies</w:t>
      </w:r>
    </w:p>
    <w:p w14:paraId="0C7B1EE4" w14:textId="7B2002C8" w:rsidR="00BB509C" w:rsidRDefault="00BB509C" w:rsidP="00ED41FB">
      <w:pPr>
        <w:numPr>
          <w:ilvl w:val="0"/>
          <w:numId w:val="4"/>
        </w:numPr>
        <w:spacing w:before="100" w:beforeAutospacing="1" w:after="100" w:afterAutospacing="1" w:line="272" w:lineRule="atLeast"/>
        <w:rPr>
          <w:rFonts w:ascii="Calibri" w:hAnsi="Calibri" w:cs="Calibri"/>
          <w:color w:val="000000"/>
          <w:sz w:val="22"/>
          <w:szCs w:val="22"/>
        </w:rPr>
      </w:pPr>
      <w:r w:rsidRPr="00BB509C">
        <w:rPr>
          <w:rFonts w:ascii="Calibri" w:hAnsi="Calibri" w:cs="Calibri"/>
          <w:color w:val="000000"/>
          <w:sz w:val="22"/>
          <w:szCs w:val="22"/>
        </w:rPr>
        <w:t>Develop and maintain data mappings and transformations to ensure data accuracy and integrity</w:t>
      </w:r>
      <w:r>
        <w:rPr>
          <w:rFonts w:ascii="Calibri" w:hAnsi="Calibri" w:cs="Calibri"/>
          <w:color w:val="000000"/>
          <w:sz w:val="22"/>
          <w:szCs w:val="22"/>
        </w:rPr>
        <w:t>.</w:t>
      </w:r>
    </w:p>
    <w:p w14:paraId="22BA5BC3" w14:textId="00F9ED34" w:rsidR="00BB509C" w:rsidRDefault="00BB509C" w:rsidP="00ED41FB">
      <w:pPr>
        <w:numPr>
          <w:ilvl w:val="0"/>
          <w:numId w:val="4"/>
        </w:numPr>
        <w:spacing w:before="100" w:beforeAutospacing="1" w:after="100" w:afterAutospacing="1" w:line="272" w:lineRule="atLeast"/>
        <w:rPr>
          <w:rFonts w:ascii="Calibri" w:hAnsi="Calibri" w:cs="Calibri"/>
          <w:color w:val="000000"/>
          <w:sz w:val="22"/>
          <w:szCs w:val="22"/>
        </w:rPr>
      </w:pPr>
      <w:r w:rsidRPr="00BB509C">
        <w:rPr>
          <w:rFonts w:ascii="Calibri" w:hAnsi="Calibri" w:cs="Calibri"/>
          <w:color w:val="000000"/>
          <w:sz w:val="22"/>
          <w:szCs w:val="22"/>
        </w:rPr>
        <w:t>Develop and maintain data models to support data warehouse and reporting requirements</w:t>
      </w:r>
      <w:r>
        <w:rPr>
          <w:rFonts w:ascii="Calibri" w:hAnsi="Calibri" w:cs="Calibri"/>
          <w:color w:val="000000"/>
          <w:sz w:val="22"/>
          <w:szCs w:val="22"/>
        </w:rPr>
        <w:t>.</w:t>
      </w:r>
    </w:p>
    <w:p w14:paraId="16B9EB3B" w14:textId="604D890A" w:rsidR="00BB509C" w:rsidRPr="00ED41FB" w:rsidRDefault="00BB509C" w:rsidP="00ED41FB">
      <w:pPr>
        <w:numPr>
          <w:ilvl w:val="0"/>
          <w:numId w:val="4"/>
        </w:numPr>
        <w:spacing w:before="100" w:beforeAutospacing="1" w:after="100" w:afterAutospacing="1" w:line="272" w:lineRule="atLeast"/>
        <w:rPr>
          <w:rFonts w:ascii="Calibri" w:hAnsi="Calibri" w:cs="Calibri"/>
          <w:color w:val="000000"/>
          <w:sz w:val="22"/>
          <w:szCs w:val="22"/>
        </w:rPr>
      </w:pPr>
      <w:r w:rsidRPr="00BB509C">
        <w:rPr>
          <w:rFonts w:ascii="Calibri" w:hAnsi="Calibri" w:cs="Calibri"/>
          <w:color w:val="000000"/>
          <w:sz w:val="22"/>
          <w:szCs w:val="22"/>
        </w:rPr>
        <w:t>Develop and maintain data integration processes to ensure data accuracy, data quality, data accuracy and integrity</w:t>
      </w:r>
      <w:r>
        <w:rPr>
          <w:rFonts w:ascii="Calibri" w:hAnsi="Calibri" w:cs="Calibri"/>
          <w:color w:val="000000"/>
          <w:sz w:val="22"/>
          <w:szCs w:val="22"/>
        </w:rPr>
        <w:t>.</w:t>
      </w:r>
    </w:p>
    <w:p w14:paraId="0920D2A4" w14:textId="72AE42C6" w:rsidR="002D6B54" w:rsidRPr="002D6B54"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925E2E">
        <w:rPr>
          <w:rFonts w:ascii="Calibri" w:hAnsi="Calibri" w:cs="Calibri"/>
          <w:color w:val="000000"/>
          <w:sz w:val="22"/>
          <w:szCs w:val="22"/>
        </w:rPr>
        <w:t>Experience in creating copy jobs and file watchers in Control M to drop the files from one source to other</w:t>
      </w:r>
    </w:p>
    <w:p w14:paraId="2C37B81F" w14:textId="77777777" w:rsidR="00A0697A" w:rsidRDefault="00A0697A" w:rsidP="00043A74">
      <w:pPr>
        <w:numPr>
          <w:ilvl w:val="0"/>
          <w:numId w:val="4"/>
        </w:numPr>
        <w:tabs>
          <w:tab w:val="left" w:pos="450"/>
        </w:tabs>
        <w:ind w:right="227"/>
        <w:jc w:val="both"/>
        <w:rPr>
          <w:rFonts w:ascii="Calibri" w:hAnsi="Calibri" w:cs="Calibri"/>
          <w:color w:val="000000"/>
          <w:sz w:val="22"/>
          <w:szCs w:val="22"/>
        </w:rPr>
      </w:pPr>
      <w:r w:rsidRPr="00C03F27">
        <w:rPr>
          <w:rFonts w:ascii="Calibri" w:hAnsi="Calibri" w:cs="Calibri"/>
          <w:color w:val="000000"/>
          <w:sz w:val="22"/>
          <w:szCs w:val="22"/>
        </w:rPr>
        <w:t xml:space="preserve">Strong </w:t>
      </w:r>
      <w:r w:rsidR="00FE508C">
        <w:rPr>
          <w:rFonts w:ascii="Calibri" w:hAnsi="Calibri" w:cs="Calibri"/>
          <w:color w:val="000000"/>
          <w:sz w:val="22"/>
          <w:szCs w:val="22"/>
        </w:rPr>
        <w:t>knowledge on Databases like</w:t>
      </w:r>
      <w:r w:rsidRPr="00C03F27">
        <w:rPr>
          <w:rFonts w:ascii="Calibri" w:hAnsi="Calibri" w:cs="Calibri"/>
          <w:color w:val="000000"/>
          <w:sz w:val="22"/>
          <w:szCs w:val="22"/>
        </w:rPr>
        <w:t xml:space="preserve"> </w:t>
      </w:r>
      <w:r w:rsidR="008037F8">
        <w:rPr>
          <w:rFonts w:ascii="Calibri" w:hAnsi="Calibri" w:cs="Calibri"/>
          <w:color w:val="000000"/>
          <w:sz w:val="22"/>
          <w:szCs w:val="22"/>
        </w:rPr>
        <w:t>SQL Server</w:t>
      </w:r>
      <w:r w:rsidR="003E410D">
        <w:rPr>
          <w:rFonts w:ascii="Calibri" w:hAnsi="Calibri" w:cs="Calibri"/>
          <w:color w:val="000000"/>
          <w:sz w:val="22"/>
          <w:szCs w:val="22"/>
        </w:rPr>
        <w:t xml:space="preserve"> and SAP HANA</w:t>
      </w:r>
      <w:r w:rsidRPr="00C03F27">
        <w:rPr>
          <w:rFonts w:ascii="Calibri" w:hAnsi="Calibri" w:cs="Calibri"/>
          <w:color w:val="000000"/>
          <w:sz w:val="22"/>
          <w:szCs w:val="22"/>
        </w:rPr>
        <w:t>.</w:t>
      </w:r>
    </w:p>
    <w:p w14:paraId="29289149" w14:textId="77777777" w:rsidR="00F71A35" w:rsidRDefault="003D6843" w:rsidP="00043A74">
      <w:pPr>
        <w:numPr>
          <w:ilvl w:val="0"/>
          <w:numId w:val="4"/>
        </w:numPr>
        <w:tabs>
          <w:tab w:val="left" w:pos="450"/>
        </w:tabs>
        <w:ind w:right="227"/>
        <w:jc w:val="both"/>
        <w:rPr>
          <w:rFonts w:ascii="Calibri" w:hAnsi="Calibri" w:cs="Calibri"/>
          <w:color w:val="000000"/>
          <w:sz w:val="22"/>
          <w:szCs w:val="22"/>
        </w:rPr>
      </w:pPr>
      <w:r w:rsidRPr="00241154">
        <w:rPr>
          <w:rFonts w:ascii="Calibri" w:hAnsi="Calibri" w:cs="Calibri"/>
          <w:color w:val="000000"/>
          <w:sz w:val="22"/>
          <w:szCs w:val="22"/>
        </w:rPr>
        <w:t>Good e</w:t>
      </w:r>
      <w:r w:rsidR="00662634" w:rsidRPr="00241154">
        <w:rPr>
          <w:rFonts w:ascii="Calibri" w:hAnsi="Calibri" w:cs="Calibri"/>
          <w:color w:val="000000"/>
          <w:sz w:val="22"/>
          <w:szCs w:val="22"/>
        </w:rPr>
        <w:t>xperience</w:t>
      </w:r>
      <w:r w:rsidR="00662634" w:rsidRPr="00C03F27">
        <w:rPr>
          <w:rFonts w:ascii="Calibri" w:hAnsi="Calibri" w:cs="Calibri"/>
          <w:color w:val="000000"/>
          <w:sz w:val="22"/>
          <w:szCs w:val="22"/>
        </w:rPr>
        <w:t xml:space="preserve"> </w:t>
      </w:r>
      <w:r w:rsidR="00662634" w:rsidRPr="00241154">
        <w:rPr>
          <w:rFonts w:ascii="Calibri" w:hAnsi="Calibri" w:cs="Calibri"/>
          <w:color w:val="000000"/>
          <w:sz w:val="22"/>
          <w:szCs w:val="22"/>
        </w:rPr>
        <w:t>in</w:t>
      </w:r>
      <w:r w:rsidR="00EA66B3" w:rsidRPr="00241154">
        <w:rPr>
          <w:rFonts w:ascii="Calibri" w:hAnsi="Calibri" w:cs="Calibri"/>
          <w:color w:val="000000"/>
          <w:sz w:val="22"/>
          <w:szCs w:val="22"/>
        </w:rPr>
        <w:t xml:space="preserve"> </w:t>
      </w:r>
      <w:r w:rsidR="00382253">
        <w:rPr>
          <w:rFonts w:ascii="Calibri" w:hAnsi="Calibri" w:cs="Calibri"/>
          <w:color w:val="000000"/>
          <w:sz w:val="22"/>
          <w:szCs w:val="22"/>
        </w:rPr>
        <w:t>creating data model and</w:t>
      </w:r>
      <w:r w:rsidR="00A45557" w:rsidRPr="00241154">
        <w:rPr>
          <w:rFonts w:ascii="Calibri" w:hAnsi="Calibri" w:cs="Calibri"/>
          <w:color w:val="000000"/>
          <w:sz w:val="22"/>
          <w:szCs w:val="22"/>
        </w:rPr>
        <w:t xml:space="preserve"> writing </w:t>
      </w:r>
      <w:r w:rsidR="00A45557" w:rsidRPr="00C03F27">
        <w:rPr>
          <w:rFonts w:ascii="Calibri" w:hAnsi="Calibri" w:cs="Calibri"/>
          <w:color w:val="000000"/>
          <w:sz w:val="22"/>
          <w:szCs w:val="22"/>
        </w:rPr>
        <w:t>SQL Queries</w:t>
      </w:r>
      <w:r w:rsidR="00961109" w:rsidRPr="00C03F27">
        <w:rPr>
          <w:rFonts w:ascii="Calibri" w:hAnsi="Calibri" w:cs="Calibri"/>
          <w:color w:val="000000"/>
          <w:sz w:val="22"/>
          <w:szCs w:val="22"/>
        </w:rPr>
        <w:t>.</w:t>
      </w:r>
    </w:p>
    <w:p w14:paraId="3F918AE3" w14:textId="52186C1B" w:rsidR="00534A81" w:rsidRDefault="00534A81" w:rsidP="00043A74">
      <w:pPr>
        <w:numPr>
          <w:ilvl w:val="0"/>
          <w:numId w:val="4"/>
        </w:numPr>
        <w:spacing w:before="100" w:beforeAutospacing="1" w:after="100" w:afterAutospacing="1" w:line="272" w:lineRule="atLeast"/>
        <w:rPr>
          <w:rFonts w:ascii="Calibri" w:hAnsi="Calibri" w:cs="Calibri"/>
          <w:color w:val="000000"/>
          <w:sz w:val="22"/>
          <w:szCs w:val="22"/>
        </w:rPr>
      </w:pPr>
      <w:r w:rsidRPr="00C03F27">
        <w:rPr>
          <w:rFonts w:ascii="Calibri" w:hAnsi="Calibri" w:cs="Calibri"/>
          <w:color w:val="000000"/>
          <w:sz w:val="22"/>
          <w:szCs w:val="22"/>
        </w:rPr>
        <w:t xml:space="preserve">Good working knowledge in Configuring and Deploying </w:t>
      </w:r>
      <w:proofErr w:type="spellStart"/>
      <w:r w:rsidRPr="00C03F27">
        <w:rPr>
          <w:rFonts w:ascii="Calibri" w:hAnsi="Calibri" w:cs="Calibri"/>
          <w:color w:val="000000"/>
          <w:sz w:val="22"/>
          <w:szCs w:val="22"/>
        </w:rPr>
        <w:t>Qlikview</w:t>
      </w:r>
      <w:proofErr w:type="spellEnd"/>
      <w:r w:rsidRPr="00C03F27">
        <w:rPr>
          <w:rFonts w:ascii="Calibri" w:hAnsi="Calibri" w:cs="Calibri"/>
          <w:color w:val="000000"/>
          <w:sz w:val="22"/>
          <w:szCs w:val="22"/>
        </w:rPr>
        <w:t xml:space="preserve"> Dashboards</w:t>
      </w:r>
      <w:r w:rsidR="00A0697A">
        <w:rPr>
          <w:rFonts w:ascii="Calibri" w:hAnsi="Calibri" w:cs="Calibri"/>
          <w:color w:val="000000"/>
          <w:sz w:val="22"/>
          <w:szCs w:val="22"/>
        </w:rPr>
        <w:t xml:space="preserve"> based on Business requirements</w:t>
      </w:r>
      <w:r w:rsidRPr="00C03F27">
        <w:rPr>
          <w:rFonts w:ascii="Calibri" w:hAnsi="Calibri" w:cs="Calibri"/>
          <w:color w:val="000000"/>
          <w:sz w:val="22"/>
          <w:szCs w:val="22"/>
        </w:rPr>
        <w:t>.</w:t>
      </w:r>
    </w:p>
    <w:p w14:paraId="0DF83821" w14:textId="710BCEF4" w:rsidR="002D6B54" w:rsidRPr="002D6B54" w:rsidRDefault="002D6B54" w:rsidP="002D6B54">
      <w:pPr>
        <w:numPr>
          <w:ilvl w:val="0"/>
          <w:numId w:val="4"/>
        </w:numPr>
        <w:tabs>
          <w:tab w:val="left" w:pos="450"/>
        </w:tabs>
        <w:ind w:right="227"/>
        <w:jc w:val="both"/>
        <w:rPr>
          <w:rFonts w:ascii="Calibri" w:hAnsi="Calibri" w:cs="Calibri"/>
          <w:color w:val="000000"/>
          <w:sz w:val="22"/>
          <w:szCs w:val="22"/>
        </w:rPr>
      </w:pPr>
      <w:r>
        <w:rPr>
          <w:rFonts w:ascii="Calibri" w:hAnsi="Calibri" w:cs="Calibri"/>
          <w:color w:val="000000"/>
          <w:sz w:val="22"/>
          <w:szCs w:val="22"/>
        </w:rPr>
        <w:t xml:space="preserve">Good expertise in creating </w:t>
      </w:r>
      <w:r w:rsidRPr="00C03F27">
        <w:rPr>
          <w:rFonts w:ascii="Calibri" w:hAnsi="Calibri" w:cs="Calibri"/>
          <w:color w:val="000000"/>
          <w:sz w:val="22"/>
          <w:szCs w:val="22"/>
        </w:rPr>
        <w:t>QVD</w:t>
      </w:r>
      <w:r>
        <w:rPr>
          <w:rFonts w:ascii="Calibri" w:hAnsi="Calibri" w:cs="Calibri"/>
          <w:color w:val="000000"/>
          <w:sz w:val="22"/>
          <w:szCs w:val="22"/>
        </w:rPr>
        <w:t>’s from d</w:t>
      </w:r>
      <w:r w:rsidRPr="00C03F27">
        <w:rPr>
          <w:rFonts w:ascii="Calibri" w:hAnsi="Calibri" w:cs="Calibri"/>
          <w:color w:val="000000"/>
          <w:sz w:val="22"/>
          <w:szCs w:val="22"/>
        </w:rPr>
        <w:t xml:space="preserve">ifferent types of Data </w:t>
      </w:r>
      <w:r>
        <w:rPr>
          <w:rFonts w:ascii="Calibri" w:hAnsi="Calibri" w:cs="Calibri"/>
          <w:color w:val="000000"/>
          <w:sz w:val="22"/>
          <w:szCs w:val="22"/>
        </w:rPr>
        <w:t>sources.</w:t>
      </w:r>
    </w:p>
    <w:p w14:paraId="4D8A03E6" w14:textId="77777777" w:rsidR="00534A81" w:rsidRPr="00C03F27" w:rsidRDefault="00534A81" w:rsidP="00043A74">
      <w:pPr>
        <w:numPr>
          <w:ilvl w:val="0"/>
          <w:numId w:val="4"/>
        </w:numPr>
        <w:spacing w:before="100" w:beforeAutospacing="1" w:after="100" w:afterAutospacing="1" w:line="272" w:lineRule="atLeast"/>
        <w:rPr>
          <w:rFonts w:ascii="Calibri" w:hAnsi="Calibri" w:cs="Calibri"/>
          <w:color w:val="000000"/>
          <w:sz w:val="22"/>
          <w:szCs w:val="22"/>
        </w:rPr>
      </w:pPr>
      <w:r w:rsidRPr="00C03F27">
        <w:rPr>
          <w:rFonts w:ascii="Calibri" w:hAnsi="Calibri" w:cs="Calibri"/>
          <w:color w:val="000000"/>
          <w:sz w:val="22"/>
          <w:szCs w:val="22"/>
        </w:rPr>
        <w:t xml:space="preserve">Developed </w:t>
      </w:r>
      <w:proofErr w:type="spellStart"/>
      <w:r w:rsidRPr="00C03F27">
        <w:rPr>
          <w:rFonts w:ascii="Calibri" w:hAnsi="Calibri" w:cs="Calibri"/>
          <w:color w:val="000000"/>
          <w:sz w:val="22"/>
          <w:szCs w:val="22"/>
        </w:rPr>
        <w:t>Q</w:t>
      </w:r>
      <w:r w:rsidR="00396470">
        <w:rPr>
          <w:rFonts w:ascii="Calibri" w:hAnsi="Calibri" w:cs="Calibri"/>
          <w:color w:val="000000"/>
          <w:sz w:val="22"/>
          <w:szCs w:val="22"/>
        </w:rPr>
        <w:t>likview</w:t>
      </w:r>
      <w:proofErr w:type="spellEnd"/>
      <w:r w:rsidR="00F72480">
        <w:rPr>
          <w:rFonts w:ascii="Calibri" w:hAnsi="Calibri" w:cs="Calibri"/>
          <w:color w:val="000000"/>
          <w:sz w:val="22"/>
          <w:szCs w:val="22"/>
        </w:rPr>
        <w:t xml:space="preserve"> and </w:t>
      </w:r>
      <w:proofErr w:type="spellStart"/>
      <w:r w:rsidR="00F72480">
        <w:rPr>
          <w:rFonts w:ascii="Calibri" w:hAnsi="Calibri" w:cs="Calibri"/>
          <w:color w:val="000000"/>
          <w:sz w:val="22"/>
          <w:szCs w:val="22"/>
        </w:rPr>
        <w:t>Qliksense</w:t>
      </w:r>
      <w:proofErr w:type="spellEnd"/>
      <w:r w:rsidRPr="00C03F27">
        <w:rPr>
          <w:rFonts w:ascii="Calibri" w:hAnsi="Calibri" w:cs="Calibri"/>
          <w:color w:val="000000"/>
          <w:sz w:val="22"/>
          <w:szCs w:val="22"/>
        </w:rPr>
        <w:t xml:space="preserve"> Reports using combination of Charts and Tables</w:t>
      </w:r>
    </w:p>
    <w:p w14:paraId="42C47BCD" w14:textId="77777777" w:rsidR="00E0280B" w:rsidRPr="00E0280B" w:rsidRDefault="00E0280B" w:rsidP="00043A74">
      <w:pPr>
        <w:pStyle w:val="BodyText"/>
        <w:numPr>
          <w:ilvl w:val="0"/>
          <w:numId w:val="4"/>
        </w:numPr>
        <w:suppressAutoHyphens/>
        <w:rPr>
          <w:rFonts w:ascii="Calibri" w:hAnsi="Calibri" w:cs="Calibri"/>
          <w:color w:val="000000"/>
          <w:szCs w:val="22"/>
          <w:lang w:val="en-IN"/>
        </w:rPr>
      </w:pPr>
      <w:r w:rsidRPr="00E0280B">
        <w:rPr>
          <w:rFonts w:ascii="Calibri" w:hAnsi="Calibri" w:cs="Calibri"/>
          <w:color w:val="000000"/>
          <w:szCs w:val="22"/>
          <w:lang w:val="en-IN"/>
        </w:rPr>
        <w:t xml:space="preserve">Good working </w:t>
      </w:r>
      <w:r w:rsidR="003E410D">
        <w:rPr>
          <w:rFonts w:ascii="Calibri" w:hAnsi="Calibri" w:cs="Calibri"/>
          <w:color w:val="000000"/>
          <w:szCs w:val="22"/>
          <w:lang w:val="en-IN"/>
        </w:rPr>
        <w:t xml:space="preserve">knowledge in </w:t>
      </w:r>
      <w:proofErr w:type="spellStart"/>
      <w:r w:rsidR="003E410D">
        <w:rPr>
          <w:rFonts w:ascii="Calibri" w:hAnsi="Calibri" w:cs="Calibri"/>
          <w:color w:val="000000"/>
          <w:szCs w:val="22"/>
          <w:lang w:val="en-IN"/>
        </w:rPr>
        <w:t>Qlikview</w:t>
      </w:r>
      <w:proofErr w:type="spellEnd"/>
      <w:r w:rsidR="003E410D">
        <w:rPr>
          <w:rFonts w:ascii="Calibri" w:hAnsi="Calibri" w:cs="Calibri"/>
          <w:color w:val="000000"/>
          <w:szCs w:val="22"/>
          <w:lang w:val="en-IN"/>
        </w:rPr>
        <w:t xml:space="preserve"> </w:t>
      </w:r>
      <w:r w:rsidR="00F72480">
        <w:rPr>
          <w:rFonts w:ascii="Calibri" w:hAnsi="Calibri" w:cs="Calibri"/>
          <w:color w:val="000000"/>
          <w:szCs w:val="22"/>
          <w:lang w:val="en-IN"/>
        </w:rPr>
        <w:t xml:space="preserve">and </w:t>
      </w:r>
      <w:proofErr w:type="spellStart"/>
      <w:r w:rsidR="00F72480">
        <w:rPr>
          <w:rFonts w:ascii="Calibri" w:hAnsi="Calibri" w:cs="Calibri"/>
          <w:color w:val="000000"/>
          <w:szCs w:val="22"/>
          <w:lang w:val="en-IN"/>
        </w:rPr>
        <w:t>Qliksense</w:t>
      </w:r>
      <w:proofErr w:type="spellEnd"/>
      <w:r w:rsidR="00F72480">
        <w:rPr>
          <w:rFonts w:ascii="Calibri" w:hAnsi="Calibri" w:cs="Calibri"/>
          <w:color w:val="000000"/>
          <w:szCs w:val="22"/>
          <w:lang w:val="en-IN"/>
        </w:rPr>
        <w:t xml:space="preserve"> </w:t>
      </w:r>
      <w:r w:rsidR="003E410D">
        <w:rPr>
          <w:rFonts w:ascii="Calibri" w:hAnsi="Calibri" w:cs="Calibri"/>
          <w:color w:val="000000"/>
          <w:szCs w:val="22"/>
          <w:lang w:val="en-IN"/>
        </w:rPr>
        <w:t>scripting.</w:t>
      </w:r>
    </w:p>
    <w:p w14:paraId="30B536DC" w14:textId="200589C2" w:rsidR="00E0280B" w:rsidRDefault="00E0280B" w:rsidP="00043A74">
      <w:pPr>
        <w:numPr>
          <w:ilvl w:val="0"/>
          <w:numId w:val="4"/>
        </w:numPr>
        <w:spacing w:before="100" w:beforeAutospacing="1" w:after="100" w:afterAutospacing="1" w:line="272" w:lineRule="atLeast"/>
        <w:rPr>
          <w:rFonts w:ascii="Calibri" w:hAnsi="Calibri" w:cs="Calibri"/>
          <w:color w:val="000000"/>
          <w:sz w:val="22"/>
          <w:szCs w:val="22"/>
        </w:rPr>
      </w:pPr>
      <w:r w:rsidRPr="00C03F27">
        <w:rPr>
          <w:rFonts w:ascii="Calibri" w:hAnsi="Calibri" w:cs="Calibri"/>
          <w:color w:val="000000"/>
          <w:sz w:val="22"/>
          <w:szCs w:val="22"/>
        </w:rPr>
        <w:t xml:space="preserve">Good expertise in Creating Data Modelling from different data sources, to provide end to end solution using </w:t>
      </w:r>
      <w:proofErr w:type="spellStart"/>
      <w:r w:rsidRPr="00C03F27">
        <w:rPr>
          <w:rFonts w:ascii="Calibri" w:hAnsi="Calibri" w:cs="Calibri"/>
          <w:color w:val="000000"/>
          <w:sz w:val="22"/>
          <w:szCs w:val="22"/>
        </w:rPr>
        <w:t>Qlikview</w:t>
      </w:r>
      <w:proofErr w:type="spellEnd"/>
      <w:r w:rsidRPr="00C03F27">
        <w:rPr>
          <w:rFonts w:ascii="Calibri" w:hAnsi="Calibri" w:cs="Calibri"/>
          <w:color w:val="000000"/>
          <w:sz w:val="22"/>
          <w:szCs w:val="22"/>
        </w:rPr>
        <w:t xml:space="preserve"> applications and deploying to </w:t>
      </w:r>
      <w:proofErr w:type="spellStart"/>
      <w:r w:rsidRPr="00C03F27">
        <w:rPr>
          <w:rFonts w:ascii="Calibri" w:hAnsi="Calibri" w:cs="Calibri"/>
          <w:color w:val="000000"/>
          <w:sz w:val="22"/>
          <w:szCs w:val="22"/>
        </w:rPr>
        <w:t>Qlikview</w:t>
      </w:r>
      <w:proofErr w:type="spellEnd"/>
      <w:r w:rsidRPr="00C03F27">
        <w:rPr>
          <w:rFonts w:ascii="Calibri" w:hAnsi="Calibri" w:cs="Calibri"/>
          <w:color w:val="000000"/>
          <w:sz w:val="22"/>
          <w:szCs w:val="22"/>
        </w:rPr>
        <w:t xml:space="preserve"> Server.</w:t>
      </w:r>
    </w:p>
    <w:p w14:paraId="148810BA" w14:textId="29615808" w:rsidR="00F72480" w:rsidRDefault="00F72480" w:rsidP="00043A74">
      <w:pPr>
        <w:numPr>
          <w:ilvl w:val="0"/>
          <w:numId w:val="4"/>
        </w:numPr>
        <w:spacing w:before="100" w:beforeAutospacing="1" w:after="100" w:afterAutospacing="1" w:line="272" w:lineRule="atLeast"/>
        <w:rPr>
          <w:rFonts w:ascii="Calibri" w:hAnsi="Calibri" w:cs="Calibri"/>
          <w:color w:val="000000"/>
          <w:sz w:val="22"/>
          <w:szCs w:val="22"/>
        </w:rPr>
      </w:pPr>
      <w:r>
        <w:rPr>
          <w:rFonts w:ascii="Calibri" w:hAnsi="Calibri" w:cs="Calibri"/>
          <w:color w:val="000000"/>
          <w:sz w:val="22"/>
          <w:szCs w:val="22"/>
        </w:rPr>
        <w:t>Good experience in loading data by using incremental loads</w:t>
      </w:r>
      <w:r w:rsidR="002D6B54">
        <w:rPr>
          <w:rFonts w:ascii="Calibri" w:hAnsi="Calibri" w:cs="Calibri"/>
          <w:color w:val="000000"/>
          <w:sz w:val="22"/>
          <w:szCs w:val="22"/>
        </w:rPr>
        <w:t xml:space="preserve"> in </w:t>
      </w:r>
      <w:proofErr w:type="spellStart"/>
      <w:r w:rsidR="002D6B54">
        <w:rPr>
          <w:rFonts w:ascii="Calibri" w:hAnsi="Calibri" w:cs="Calibri"/>
          <w:color w:val="000000"/>
          <w:sz w:val="22"/>
          <w:szCs w:val="22"/>
        </w:rPr>
        <w:t>Qlikview</w:t>
      </w:r>
      <w:proofErr w:type="spellEnd"/>
      <w:r>
        <w:rPr>
          <w:rFonts w:ascii="Calibri" w:hAnsi="Calibri" w:cs="Calibri"/>
          <w:color w:val="000000"/>
          <w:sz w:val="22"/>
          <w:szCs w:val="22"/>
        </w:rPr>
        <w:t>.</w:t>
      </w:r>
    </w:p>
    <w:p w14:paraId="42F67747" w14:textId="77777777" w:rsidR="00A0697A" w:rsidRDefault="00A0697A" w:rsidP="00043A74">
      <w:pPr>
        <w:numPr>
          <w:ilvl w:val="0"/>
          <w:numId w:val="4"/>
        </w:numPr>
        <w:spacing w:before="100" w:beforeAutospacing="1" w:after="100" w:afterAutospacing="1" w:line="272" w:lineRule="atLeast"/>
        <w:rPr>
          <w:rFonts w:ascii="Calibri" w:hAnsi="Calibri" w:cs="Calibri"/>
          <w:color w:val="000000"/>
          <w:sz w:val="22"/>
          <w:szCs w:val="22"/>
        </w:rPr>
      </w:pPr>
      <w:r w:rsidRPr="00C03F27">
        <w:rPr>
          <w:rFonts w:ascii="Calibri" w:hAnsi="Calibri" w:cs="Calibri"/>
          <w:color w:val="000000"/>
          <w:sz w:val="22"/>
          <w:szCs w:val="22"/>
        </w:rPr>
        <w:t>Experienced in providing customer support and resolving all technical and production related issues</w:t>
      </w:r>
    </w:p>
    <w:p w14:paraId="044AB21E" w14:textId="77777777" w:rsidR="00BC1DCB" w:rsidRDefault="00BC1DCB" w:rsidP="00043A74">
      <w:pPr>
        <w:numPr>
          <w:ilvl w:val="0"/>
          <w:numId w:val="4"/>
        </w:numPr>
        <w:spacing w:before="100" w:beforeAutospacing="1" w:after="100" w:afterAutospacing="1" w:line="272" w:lineRule="atLeast"/>
        <w:rPr>
          <w:rFonts w:ascii="Calibri" w:hAnsi="Calibri" w:cs="Calibri"/>
          <w:color w:val="000000"/>
          <w:sz w:val="22"/>
          <w:szCs w:val="22"/>
        </w:rPr>
      </w:pPr>
      <w:r w:rsidRPr="00BC1DCB">
        <w:rPr>
          <w:rFonts w:ascii="Calibri" w:hAnsi="Calibri" w:cs="Calibri"/>
          <w:color w:val="000000"/>
          <w:sz w:val="22"/>
          <w:szCs w:val="22"/>
        </w:rPr>
        <w:t>Good experience in creating Attribute Views, Analytical Views and Calculation Views by using SAP HANA STUDIO.</w:t>
      </w:r>
    </w:p>
    <w:p w14:paraId="409FDBC6" w14:textId="77777777" w:rsidR="000A0D07" w:rsidRPr="000A0D07" w:rsidRDefault="000A0D07" w:rsidP="000A0D07">
      <w:pPr>
        <w:numPr>
          <w:ilvl w:val="0"/>
          <w:numId w:val="4"/>
        </w:numPr>
        <w:spacing w:before="100" w:beforeAutospacing="1" w:after="100" w:afterAutospacing="1" w:line="272" w:lineRule="atLeast"/>
        <w:rPr>
          <w:rFonts w:ascii="Calibri" w:hAnsi="Calibri" w:cs="Calibri"/>
          <w:color w:val="000000"/>
          <w:sz w:val="22"/>
          <w:szCs w:val="22"/>
        </w:rPr>
      </w:pPr>
      <w:r w:rsidRPr="000A0D07">
        <w:rPr>
          <w:rFonts w:ascii="Calibri" w:hAnsi="Calibri" w:cs="Calibri"/>
          <w:color w:val="000000"/>
          <w:sz w:val="22"/>
          <w:szCs w:val="22"/>
        </w:rPr>
        <w:t>Worked on performance improvements such as pushing down the filter to lower level.</w:t>
      </w:r>
    </w:p>
    <w:p w14:paraId="4FBF2195" w14:textId="77777777" w:rsidR="000A0D07" w:rsidRPr="000A0D07" w:rsidRDefault="000A0D07" w:rsidP="000A0D07">
      <w:pPr>
        <w:numPr>
          <w:ilvl w:val="0"/>
          <w:numId w:val="4"/>
        </w:numPr>
        <w:spacing w:before="100" w:beforeAutospacing="1" w:after="100" w:afterAutospacing="1" w:line="272" w:lineRule="atLeast"/>
        <w:rPr>
          <w:rFonts w:ascii="Calibri" w:hAnsi="Calibri" w:cs="Calibri"/>
          <w:color w:val="000000"/>
          <w:sz w:val="22"/>
          <w:szCs w:val="22"/>
        </w:rPr>
      </w:pPr>
      <w:r w:rsidRPr="000A0D07">
        <w:rPr>
          <w:rFonts w:ascii="Calibri" w:hAnsi="Calibri" w:cs="Calibri"/>
          <w:color w:val="000000"/>
          <w:sz w:val="22"/>
          <w:szCs w:val="22"/>
        </w:rPr>
        <w:lastRenderedPageBreak/>
        <w:t>worked on Procedures and complex expressions in calculation views</w:t>
      </w:r>
    </w:p>
    <w:p w14:paraId="7278251F" w14:textId="77777777" w:rsidR="000A0D07" w:rsidRPr="000A0D07" w:rsidRDefault="000A0D07" w:rsidP="000A0D07">
      <w:pPr>
        <w:numPr>
          <w:ilvl w:val="0"/>
          <w:numId w:val="4"/>
        </w:numPr>
        <w:spacing w:before="100" w:beforeAutospacing="1" w:after="100" w:afterAutospacing="1" w:line="272" w:lineRule="atLeast"/>
        <w:rPr>
          <w:rFonts w:ascii="Calibri" w:hAnsi="Calibri" w:cs="Calibri"/>
          <w:color w:val="000000"/>
          <w:sz w:val="22"/>
          <w:szCs w:val="22"/>
        </w:rPr>
      </w:pPr>
      <w:r w:rsidRPr="000A0D07">
        <w:rPr>
          <w:rFonts w:ascii="Calibri" w:hAnsi="Calibri" w:cs="Calibri"/>
          <w:color w:val="000000"/>
          <w:sz w:val="22"/>
          <w:szCs w:val="22"/>
        </w:rPr>
        <w:t>Having good experience in schemas, calculated columns, input parameters, variables, analytical privileges, restricted measures, Filters &amp; Unit of measure conversions in HANA.</w:t>
      </w:r>
    </w:p>
    <w:p w14:paraId="063507DB" w14:textId="77777777" w:rsidR="000A0D07" w:rsidRPr="000A0D07" w:rsidRDefault="000A0D07" w:rsidP="000A0D07">
      <w:pPr>
        <w:numPr>
          <w:ilvl w:val="0"/>
          <w:numId w:val="4"/>
        </w:numPr>
        <w:spacing w:before="100" w:beforeAutospacing="1" w:after="100" w:afterAutospacing="1" w:line="272" w:lineRule="atLeast"/>
        <w:rPr>
          <w:rFonts w:ascii="Calibri" w:hAnsi="Calibri" w:cs="Calibri"/>
          <w:color w:val="000000"/>
          <w:sz w:val="22"/>
          <w:szCs w:val="22"/>
        </w:rPr>
      </w:pPr>
      <w:r w:rsidRPr="000A0D07">
        <w:rPr>
          <w:rFonts w:ascii="Calibri" w:hAnsi="Calibri" w:cs="Calibri"/>
          <w:color w:val="000000"/>
          <w:sz w:val="22"/>
          <w:szCs w:val="22"/>
        </w:rPr>
        <w:t>Collecting Delivery units by using Import and export option.</w:t>
      </w:r>
    </w:p>
    <w:p w14:paraId="3B7B1E1F" w14:textId="77777777" w:rsidR="000A0D07" w:rsidRPr="000A0D07" w:rsidRDefault="000A0D07" w:rsidP="000A0D07">
      <w:pPr>
        <w:numPr>
          <w:ilvl w:val="0"/>
          <w:numId w:val="4"/>
        </w:numPr>
        <w:spacing w:before="100" w:beforeAutospacing="1" w:after="100" w:afterAutospacing="1" w:line="272" w:lineRule="atLeast"/>
        <w:rPr>
          <w:rFonts w:ascii="Calibri" w:hAnsi="Calibri" w:cs="Calibri"/>
          <w:color w:val="000000"/>
          <w:sz w:val="22"/>
          <w:szCs w:val="22"/>
        </w:rPr>
      </w:pPr>
      <w:r w:rsidRPr="000A0D07">
        <w:rPr>
          <w:rFonts w:ascii="Calibri" w:hAnsi="Calibri" w:cs="Calibri"/>
          <w:color w:val="000000"/>
          <w:sz w:val="22"/>
          <w:szCs w:val="22"/>
        </w:rPr>
        <w:t>Knowledge in extracting the data from ECC to SAP HANA by using SLT.</w:t>
      </w:r>
    </w:p>
    <w:p w14:paraId="7D3F62A0" w14:textId="77777777" w:rsidR="000A0D07" w:rsidRPr="000A0D07" w:rsidRDefault="000A0D07" w:rsidP="000A0D07">
      <w:pPr>
        <w:numPr>
          <w:ilvl w:val="0"/>
          <w:numId w:val="4"/>
        </w:numPr>
        <w:spacing w:before="100" w:beforeAutospacing="1" w:after="100" w:afterAutospacing="1" w:line="272" w:lineRule="atLeast"/>
        <w:rPr>
          <w:rFonts w:ascii="Calibri" w:hAnsi="Calibri" w:cs="Calibri"/>
          <w:color w:val="000000"/>
          <w:sz w:val="22"/>
          <w:szCs w:val="22"/>
        </w:rPr>
      </w:pPr>
      <w:r w:rsidRPr="000A0D07">
        <w:rPr>
          <w:rFonts w:ascii="Calibri" w:hAnsi="Calibri" w:cs="Calibri"/>
          <w:color w:val="000000"/>
          <w:sz w:val="22"/>
          <w:szCs w:val="22"/>
        </w:rPr>
        <w:t>Knowledge in extracting the data from non-SAP to SAP HANA by using BODS.</w:t>
      </w:r>
    </w:p>
    <w:p w14:paraId="339179F9" w14:textId="4817A6EF" w:rsidR="000A0D07" w:rsidRPr="000A0D07" w:rsidRDefault="000A0D07" w:rsidP="000A0D07">
      <w:pPr>
        <w:numPr>
          <w:ilvl w:val="0"/>
          <w:numId w:val="4"/>
        </w:numPr>
        <w:spacing w:before="100" w:beforeAutospacing="1" w:after="100" w:afterAutospacing="1" w:line="272" w:lineRule="atLeast"/>
        <w:rPr>
          <w:rFonts w:ascii="Calibri" w:hAnsi="Calibri" w:cs="Calibri"/>
          <w:color w:val="000000"/>
          <w:sz w:val="22"/>
          <w:szCs w:val="22"/>
        </w:rPr>
      </w:pPr>
      <w:r w:rsidRPr="000A0D07">
        <w:rPr>
          <w:rFonts w:ascii="Calibri" w:hAnsi="Calibri" w:cs="Calibri"/>
          <w:color w:val="000000"/>
          <w:sz w:val="22"/>
          <w:szCs w:val="22"/>
        </w:rPr>
        <w:t xml:space="preserve">Worked in creating </w:t>
      </w:r>
      <w:r w:rsidR="00FA43AC" w:rsidRPr="000A0D07">
        <w:rPr>
          <w:rFonts w:ascii="Calibri" w:hAnsi="Calibri" w:cs="Calibri"/>
          <w:color w:val="000000"/>
          <w:sz w:val="22"/>
          <w:szCs w:val="22"/>
        </w:rPr>
        <w:t>technical</w:t>
      </w:r>
      <w:r w:rsidRPr="000A0D07">
        <w:rPr>
          <w:rFonts w:ascii="Calibri" w:hAnsi="Calibri" w:cs="Calibri"/>
          <w:color w:val="000000"/>
          <w:sz w:val="22"/>
          <w:szCs w:val="22"/>
        </w:rPr>
        <w:t xml:space="preserve"> specifications and standard modelling documents for HANA.</w:t>
      </w:r>
    </w:p>
    <w:p w14:paraId="6F010E49" w14:textId="77777777" w:rsidR="007D648B" w:rsidRPr="007D648B" w:rsidRDefault="007D648B" w:rsidP="00043A74">
      <w:pPr>
        <w:numPr>
          <w:ilvl w:val="0"/>
          <w:numId w:val="4"/>
        </w:numPr>
        <w:spacing w:before="100" w:beforeAutospacing="1" w:after="100" w:afterAutospacing="1" w:line="272" w:lineRule="atLeast"/>
        <w:rPr>
          <w:rFonts w:ascii="Calibri" w:hAnsi="Calibri" w:cs="Calibri"/>
          <w:color w:val="000000"/>
          <w:sz w:val="22"/>
          <w:szCs w:val="22"/>
        </w:rPr>
      </w:pPr>
      <w:r w:rsidRPr="007D648B">
        <w:rPr>
          <w:rFonts w:ascii="Calibri" w:hAnsi="Calibri" w:cs="Calibri"/>
          <w:color w:val="000000"/>
          <w:sz w:val="22"/>
          <w:szCs w:val="22"/>
        </w:rPr>
        <w:t>Good experience in integration with SAP Business Objects.</w:t>
      </w:r>
    </w:p>
    <w:p w14:paraId="70FDE0DF" w14:textId="1E2FC799" w:rsidR="007D648B" w:rsidRPr="002D6B54" w:rsidRDefault="007D648B" w:rsidP="002D6B54">
      <w:pPr>
        <w:numPr>
          <w:ilvl w:val="0"/>
          <w:numId w:val="4"/>
        </w:numPr>
        <w:spacing w:before="100" w:beforeAutospacing="1" w:after="100" w:afterAutospacing="1" w:line="272" w:lineRule="atLeast"/>
        <w:rPr>
          <w:rFonts w:ascii="Calibri" w:hAnsi="Calibri" w:cs="Calibri"/>
          <w:color w:val="000000"/>
          <w:sz w:val="22"/>
          <w:szCs w:val="22"/>
        </w:rPr>
      </w:pPr>
      <w:r w:rsidRPr="007D648B">
        <w:rPr>
          <w:rFonts w:ascii="Calibri" w:hAnsi="Calibri" w:cs="Calibri"/>
          <w:color w:val="000000"/>
          <w:sz w:val="22"/>
          <w:szCs w:val="22"/>
        </w:rPr>
        <w:t>Experience in creating customized and Complex Reports using BOBJ.</w:t>
      </w:r>
      <w:bookmarkStart w:id="1" w:name="_Hlk109068975"/>
    </w:p>
    <w:p w14:paraId="0CD70672" w14:textId="77777777" w:rsidR="002D6B54" w:rsidRDefault="007D648B" w:rsidP="00043A74">
      <w:pPr>
        <w:numPr>
          <w:ilvl w:val="0"/>
          <w:numId w:val="4"/>
        </w:numPr>
        <w:spacing w:before="100" w:beforeAutospacing="1" w:after="100" w:afterAutospacing="1" w:line="272" w:lineRule="atLeast"/>
        <w:rPr>
          <w:rFonts w:ascii="Calibri" w:hAnsi="Calibri" w:cs="Calibri"/>
          <w:color w:val="000000"/>
          <w:sz w:val="22"/>
          <w:szCs w:val="22"/>
        </w:rPr>
      </w:pPr>
      <w:r w:rsidRPr="007D648B">
        <w:rPr>
          <w:rFonts w:ascii="Calibri" w:hAnsi="Calibri" w:cs="Calibri"/>
          <w:color w:val="000000"/>
          <w:sz w:val="22"/>
          <w:szCs w:val="22"/>
        </w:rPr>
        <w:t xml:space="preserve">Experience in designing the Dashboards on top on </w:t>
      </w:r>
      <w:proofErr w:type="spellStart"/>
      <w:r w:rsidRPr="007D648B">
        <w:rPr>
          <w:rFonts w:ascii="Calibri" w:hAnsi="Calibri" w:cs="Calibri"/>
          <w:color w:val="000000"/>
          <w:sz w:val="22"/>
          <w:szCs w:val="22"/>
        </w:rPr>
        <w:t>BEx</w:t>
      </w:r>
      <w:proofErr w:type="spellEnd"/>
      <w:r w:rsidRPr="007D648B">
        <w:rPr>
          <w:rFonts w:ascii="Calibri" w:hAnsi="Calibri" w:cs="Calibri"/>
          <w:color w:val="000000"/>
          <w:sz w:val="22"/>
          <w:szCs w:val="22"/>
        </w:rPr>
        <w:t xml:space="preserve"> queries.  </w:t>
      </w:r>
    </w:p>
    <w:p w14:paraId="56A8BACE" w14:textId="63852D50" w:rsidR="007D648B" w:rsidRPr="002D6B54" w:rsidRDefault="002D6B54" w:rsidP="002D6B54">
      <w:pPr>
        <w:numPr>
          <w:ilvl w:val="0"/>
          <w:numId w:val="4"/>
        </w:numPr>
        <w:spacing w:before="100" w:beforeAutospacing="1" w:after="100" w:afterAutospacing="1" w:line="272" w:lineRule="atLeast"/>
        <w:rPr>
          <w:rFonts w:ascii="Calibri" w:hAnsi="Calibri" w:cs="Calibri"/>
          <w:color w:val="000000"/>
          <w:sz w:val="22"/>
          <w:szCs w:val="22"/>
        </w:rPr>
      </w:pPr>
      <w:r w:rsidRPr="00C03F27">
        <w:rPr>
          <w:rFonts w:ascii="Calibri" w:hAnsi="Calibri" w:cs="Calibri"/>
          <w:color w:val="000000"/>
          <w:sz w:val="22"/>
          <w:szCs w:val="22"/>
        </w:rPr>
        <w:t>Amazing ability to interact with end users and translate business language into technical requirements </w:t>
      </w:r>
      <w:r w:rsidR="007D648B" w:rsidRPr="002D6B54">
        <w:rPr>
          <w:rFonts w:ascii="Calibri" w:hAnsi="Calibri" w:cs="Calibri"/>
          <w:color w:val="000000"/>
          <w:sz w:val="22"/>
          <w:szCs w:val="22"/>
        </w:rPr>
        <w:t xml:space="preserve">        </w:t>
      </w:r>
    </w:p>
    <w:p w14:paraId="59302000" w14:textId="77777777" w:rsidR="00534A81" w:rsidRPr="00C03F27" w:rsidRDefault="00534A81" w:rsidP="00043A74">
      <w:pPr>
        <w:numPr>
          <w:ilvl w:val="0"/>
          <w:numId w:val="4"/>
        </w:numPr>
        <w:spacing w:before="100" w:beforeAutospacing="1" w:after="100" w:afterAutospacing="1" w:line="272" w:lineRule="atLeast"/>
        <w:rPr>
          <w:rFonts w:ascii="Calibri" w:hAnsi="Calibri" w:cs="Calibri"/>
          <w:color w:val="000000"/>
          <w:sz w:val="22"/>
          <w:szCs w:val="22"/>
        </w:rPr>
      </w:pPr>
      <w:r w:rsidRPr="00C03F27">
        <w:rPr>
          <w:rFonts w:ascii="Calibri" w:hAnsi="Calibri" w:cs="Calibri"/>
          <w:color w:val="000000"/>
          <w:sz w:val="22"/>
          <w:szCs w:val="22"/>
        </w:rPr>
        <w:t>Quick learner and excellent team player, ability to meet tight deadlines and work under pressure.</w:t>
      </w:r>
    </w:p>
    <w:p w14:paraId="26488F45" w14:textId="77777777" w:rsidR="00534A81" w:rsidRDefault="00534A81" w:rsidP="00043A74">
      <w:pPr>
        <w:numPr>
          <w:ilvl w:val="0"/>
          <w:numId w:val="4"/>
        </w:numPr>
        <w:spacing w:before="100" w:beforeAutospacing="1" w:after="100" w:afterAutospacing="1" w:line="272" w:lineRule="atLeast"/>
        <w:rPr>
          <w:rFonts w:ascii="Calibri" w:hAnsi="Calibri" w:cs="Calibri"/>
          <w:color w:val="000000"/>
          <w:sz w:val="22"/>
          <w:szCs w:val="22"/>
        </w:rPr>
      </w:pPr>
      <w:r w:rsidRPr="00C03F27">
        <w:rPr>
          <w:rFonts w:ascii="Calibri" w:hAnsi="Calibri" w:cs="Calibri"/>
          <w:color w:val="000000"/>
          <w:sz w:val="22"/>
          <w:szCs w:val="22"/>
        </w:rPr>
        <w:t>Possess excellent Analytical abilities and technical skills and ability to learn new technologies.</w:t>
      </w:r>
    </w:p>
    <w:p w14:paraId="354E5D9A" w14:textId="3E47F4BE" w:rsidR="00ED4F70" w:rsidRPr="00C03F27" w:rsidRDefault="00ED4F70" w:rsidP="00043A74">
      <w:pPr>
        <w:numPr>
          <w:ilvl w:val="0"/>
          <w:numId w:val="4"/>
        </w:numPr>
        <w:spacing w:before="100" w:beforeAutospacing="1" w:after="100" w:afterAutospacing="1" w:line="272" w:lineRule="atLeast"/>
        <w:rPr>
          <w:rFonts w:ascii="Calibri" w:hAnsi="Calibri" w:cs="Calibri"/>
          <w:color w:val="000000"/>
          <w:sz w:val="22"/>
          <w:szCs w:val="22"/>
        </w:rPr>
      </w:pPr>
      <w:r w:rsidRPr="00ED4F70">
        <w:rPr>
          <w:rFonts w:ascii="Calibri" w:hAnsi="Calibri" w:cs="Calibri"/>
          <w:color w:val="000000"/>
          <w:sz w:val="22"/>
          <w:szCs w:val="22"/>
        </w:rPr>
        <w:t>Proficient working in Agile project methodologies</w:t>
      </w:r>
    </w:p>
    <w:bookmarkEnd w:id="1"/>
    <w:p w14:paraId="48AD19CA" w14:textId="51D61AF8" w:rsidR="00BA0E7B" w:rsidRPr="00E51345" w:rsidRDefault="001649AF" w:rsidP="00E51345">
      <w:pPr>
        <w:pStyle w:val="NormalWeb"/>
        <w:shd w:val="clear" w:color="auto" w:fill="FFFFFF"/>
        <w:spacing w:before="0" w:after="0"/>
        <w:jc w:val="both"/>
        <w:rPr>
          <w:rFonts w:asciiTheme="minorHAnsi" w:hAnsiTheme="minorHAnsi" w:cs="Calibri"/>
          <w:b/>
          <w:bCs/>
          <w:szCs w:val="22"/>
        </w:rPr>
      </w:pPr>
      <w:r w:rsidRPr="00E51345">
        <w:rPr>
          <w:rFonts w:asciiTheme="minorHAnsi" w:hAnsiTheme="minorHAnsi" w:cs="Calibri"/>
          <w:b/>
          <w:bCs/>
          <w:szCs w:val="22"/>
        </w:rPr>
        <w:t>Technical and Product Experience</w:t>
      </w:r>
    </w:p>
    <w:p w14:paraId="33C33E6A" w14:textId="77777777" w:rsidR="003925C0" w:rsidRPr="003D5C4D" w:rsidRDefault="003925C0" w:rsidP="001649AF">
      <w:pPr>
        <w:pStyle w:val="12ptArialHeading"/>
        <w:spacing w:before="120"/>
        <w:ind w:left="284" w:right="-284"/>
        <w:rPr>
          <w:rFonts w:asciiTheme="minorHAnsi" w:hAnsiTheme="minorHAnsi" w:cstheme="minorHAnsi"/>
          <w:color w:val="0070C0"/>
          <w:sz w:val="22"/>
          <w:szCs w:val="22"/>
        </w:rPr>
      </w:pPr>
    </w:p>
    <w:p w14:paraId="4095E3C2" w14:textId="7EE12269" w:rsidR="007D648B" w:rsidRPr="003D5C4D" w:rsidRDefault="007D648B" w:rsidP="00096F01">
      <w:pPr>
        <w:tabs>
          <w:tab w:val="left" w:pos="720"/>
          <w:tab w:val="left" w:pos="990"/>
        </w:tabs>
        <w:autoSpaceDE w:val="0"/>
        <w:autoSpaceDN w:val="0"/>
        <w:adjustRightInd w:val="0"/>
        <w:ind w:left="-720" w:right="-900"/>
        <w:jc w:val="both"/>
        <w:rPr>
          <w:rFonts w:asciiTheme="minorHAnsi" w:hAnsiTheme="minorHAnsi" w:cs="Arial"/>
          <w:sz w:val="22"/>
          <w:szCs w:val="22"/>
        </w:rPr>
      </w:pPr>
      <w:r>
        <w:rPr>
          <w:rFonts w:ascii="Verdana" w:hAnsi="Verdana" w:cs="Arial"/>
        </w:rPr>
        <w:tab/>
      </w:r>
      <w:r w:rsidRPr="007D648B">
        <w:rPr>
          <w:rFonts w:asciiTheme="minorHAnsi" w:hAnsiTheme="minorHAnsi" w:cs="Arial"/>
          <w:sz w:val="22"/>
          <w:szCs w:val="22"/>
        </w:rPr>
        <w:t>Reporting Tools</w:t>
      </w:r>
      <w:r w:rsidRPr="007D648B">
        <w:rPr>
          <w:rFonts w:asciiTheme="minorHAnsi" w:hAnsiTheme="minorHAnsi" w:cs="Arial"/>
          <w:sz w:val="22"/>
          <w:szCs w:val="22"/>
        </w:rPr>
        <w:tab/>
      </w:r>
      <w:r w:rsidRPr="007D648B">
        <w:rPr>
          <w:rFonts w:asciiTheme="minorHAnsi" w:hAnsiTheme="minorHAnsi" w:cs="Arial"/>
          <w:sz w:val="22"/>
          <w:szCs w:val="22"/>
        </w:rPr>
        <w:tab/>
      </w:r>
      <w:r>
        <w:rPr>
          <w:rFonts w:asciiTheme="minorHAnsi" w:hAnsiTheme="minorHAnsi" w:cs="Arial"/>
          <w:sz w:val="22"/>
          <w:szCs w:val="22"/>
        </w:rPr>
        <w:tab/>
      </w:r>
      <w:r w:rsidRPr="007D648B">
        <w:rPr>
          <w:rFonts w:asciiTheme="minorHAnsi" w:hAnsiTheme="minorHAnsi" w:cs="Arial"/>
          <w:sz w:val="22"/>
          <w:szCs w:val="22"/>
        </w:rPr>
        <w:t xml:space="preserve">: </w:t>
      </w:r>
      <w:r w:rsidR="00E27DA4">
        <w:rPr>
          <w:rFonts w:asciiTheme="minorHAnsi" w:hAnsiTheme="minorHAnsi" w:cs="Arial"/>
          <w:sz w:val="22"/>
          <w:szCs w:val="22"/>
        </w:rPr>
        <w:t xml:space="preserve">Power BI, </w:t>
      </w:r>
      <w:r w:rsidR="00A43EE5">
        <w:rPr>
          <w:rFonts w:asciiTheme="minorHAnsi" w:hAnsiTheme="minorHAnsi" w:cs="Arial"/>
          <w:sz w:val="22"/>
          <w:szCs w:val="22"/>
        </w:rPr>
        <w:t xml:space="preserve">Power Apps, </w:t>
      </w:r>
      <w:r w:rsidR="002D6B54">
        <w:rPr>
          <w:rFonts w:asciiTheme="minorHAnsi" w:hAnsiTheme="minorHAnsi" w:cs="Arial"/>
          <w:sz w:val="22"/>
          <w:szCs w:val="22"/>
        </w:rPr>
        <w:t xml:space="preserve">Power Automate, </w:t>
      </w:r>
      <w:proofErr w:type="spellStart"/>
      <w:r w:rsidRPr="003D5C4D">
        <w:rPr>
          <w:rFonts w:asciiTheme="minorHAnsi" w:hAnsiTheme="minorHAnsi" w:cs="Arial"/>
          <w:sz w:val="22"/>
          <w:szCs w:val="22"/>
        </w:rPr>
        <w:t>Qlikview</w:t>
      </w:r>
      <w:proofErr w:type="spellEnd"/>
      <w:r>
        <w:rPr>
          <w:rFonts w:asciiTheme="minorHAnsi" w:hAnsiTheme="minorHAnsi" w:cs="Arial"/>
          <w:sz w:val="22"/>
          <w:szCs w:val="22"/>
        </w:rPr>
        <w:t xml:space="preserve">, </w:t>
      </w:r>
      <w:proofErr w:type="spellStart"/>
      <w:r w:rsidR="00F72480">
        <w:rPr>
          <w:rFonts w:asciiTheme="minorHAnsi" w:hAnsiTheme="minorHAnsi" w:cs="Arial"/>
          <w:sz w:val="22"/>
          <w:szCs w:val="22"/>
        </w:rPr>
        <w:t>Qliksense</w:t>
      </w:r>
      <w:proofErr w:type="spellEnd"/>
      <w:r w:rsidR="00F72480">
        <w:rPr>
          <w:rFonts w:asciiTheme="minorHAnsi" w:hAnsiTheme="minorHAnsi" w:cs="Arial"/>
          <w:sz w:val="22"/>
          <w:szCs w:val="22"/>
        </w:rPr>
        <w:t xml:space="preserve">, </w:t>
      </w:r>
      <w:r w:rsidRPr="007D648B">
        <w:rPr>
          <w:rFonts w:asciiTheme="minorHAnsi" w:hAnsiTheme="minorHAnsi" w:cs="Arial"/>
          <w:sz w:val="22"/>
          <w:szCs w:val="22"/>
        </w:rPr>
        <w:t>SAP–BO</w:t>
      </w:r>
      <w:r w:rsidRPr="003D5C4D">
        <w:rPr>
          <w:rFonts w:asciiTheme="minorHAnsi" w:hAnsiTheme="minorHAnsi" w:cs="Arial"/>
          <w:sz w:val="22"/>
          <w:szCs w:val="22"/>
        </w:rPr>
        <w:t>.</w:t>
      </w:r>
    </w:p>
    <w:p w14:paraId="2A80D6E7" w14:textId="2B6C655A" w:rsidR="00096F01" w:rsidRPr="007D648B" w:rsidRDefault="00096F01" w:rsidP="00096F01">
      <w:pPr>
        <w:tabs>
          <w:tab w:val="left" w:pos="720"/>
          <w:tab w:val="left" w:pos="990"/>
        </w:tabs>
        <w:autoSpaceDE w:val="0"/>
        <w:autoSpaceDN w:val="0"/>
        <w:adjustRightInd w:val="0"/>
        <w:ind w:left="-720" w:right="-900"/>
        <w:jc w:val="both"/>
        <w:rPr>
          <w:rFonts w:asciiTheme="minorHAnsi" w:hAnsiTheme="minorHAnsi" w:cs="Arial"/>
          <w:sz w:val="22"/>
          <w:szCs w:val="22"/>
        </w:rPr>
      </w:pPr>
      <w:r>
        <w:rPr>
          <w:rFonts w:asciiTheme="minorHAnsi" w:hAnsiTheme="minorHAnsi" w:cs="Arial"/>
          <w:sz w:val="22"/>
          <w:szCs w:val="22"/>
        </w:rPr>
        <w:tab/>
      </w:r>
      <w:r w:rsidRPr="007D648B">
        <w:rPr>
          <w:rFonts w:asciiTheme="minorHAnsi" w:hAnsiTheme="minorHAnsi" w:cs="Arial"/>
          <w:sz w:val="22"/>
          <w:szCs w:val="22"/>
        </w:rPr>
        <w:t>SAP BO-BI</w:t>
      </w:r>
      <w:r w:rsidRPr="007D648B">
        <w:rPr>
          <w:rFonts w:asciiTheme="minorHAnsi" w:hAnsiTheme="minorHAnsi" w:cs="Arial"/>
          <w:sz w:val="22"/>
          <w:szCs w:val="22"/>
        </w:rPr>
        <w:tab/>
      </w:r>
      <w:r w:rsidRPr="007D648B">
        <w:rPr>
          <w:rFonts w:asciiTheme="minorHAnsi" w:hAnsiTheme="minorHAnsi" w:cs="Arial"/>
          <w:sz w:val="22"/>
          <w:szCs w:val="22"/>
        </w:rPr>
        <w:tab/>
      </w:r>
      <w:r w:rsidRPr="007D648B">
        <w:rPr>
          <w:rFonts w:asciiTheme="minorHAnsi" w:hAnsiTheme="minorHAnsi" w:cs="Arial"/>
          <w:sz w:val="22"/>
          <w:szCs w:val="22"/>
        </w:rPr>
        <w:tab/>
        <w:t>: Universe Designer, IDT, WEBI, Dashboards, CMC.</w:t>
      </w:r>
    </w:p>
    <w:p w14:paraId="514F644A" w14:textId="77777777" w:rsidR="007D648B" w:rsidRPr="003D5C4D" w:rsidRDefault="007D648B" w:rsidP="003D5C4D">
      <w:pPr>
        <w:tabs>
          <w:tab w:val="left" w:pos="720"/>
          <w:tab w:val="left" w:pos="990"/>
        </w:tabs>
        <w:autoSpaceDE w:val="0"/>
        <w:autoSpaceDN w:val="0"/>
        <w:adjustRightInd w:val="0"/>
        <w:ind w:left="-720" w:right="-900"/>
        <w:jc w:val="both"/>
        <w:rPr>
          <w:rFonts w:asciiTheme="minorHAnsi" w:hAnsiTheme="minorHAnsi" w:cs="Arial"/>
          <w:sz w:val="22"/>
          <w:szCs w:val="22"/>
        </w:rPr>
      </w:pPr>
      <w:r w:rsidRPr="007D648B">
        <w:rPr>
          <w:rFonts w:asciiTheme="minorHAnsi" w:hAnsiTheme="minorHAnsi" w:cs="Arial"/>
          <w:sz w:val="22"/>
          <w:szCs w:val="22"/>
        </w:rPr>
        <w:t xml:space="preserve">        </w:t>
      </w:r>
      <w:r w:rsidRPr="007D648B">
        <w:rPr>
          <w:rFonts w:asciiTheme="minorHAnsi" w:hAnsiTheme="minorHAnsi" w:cs="Arial"/>
          <w:sz w:val="22"/>
          <w:szCs w:val="22"/>
        </w:rPr>
        <w:tab/>
      </w:r>
      <w:r w:rsidRPr="003D5C4D">
        <w:rPr>
          <w:rFonts w:asciiTheme="minorHAnsi" w:hAnsiTheme="minorHAnsi" w:cs="Arial"/>
          <w:sz w:val="22"/>
          <w:szCs w:val="22"/>
        </w:rPr>
        <w:t>Database</w:t>
      </w:r>
      <w:r w:rsidRPr="003D5C4D">
        <w:rPr>
          <w:rFonts w:asciiTheme="minorHAnsi" w:hAnsiTheme="minorHAnsi" w:cs="Arial"/>
          <w:sz w:val="22"/>
          <w:szCs w:val="22"/>
        </w:rPr>
        <w:tab/>
      </w:r>
      <w:r w:rsidRPr="003D5C4D">
        <w:rPr>
          <w:rFonts w:asciiTheme="minorHAnsi" w:hAnsiTheme="minorHAnsi" w:cs="Arial"/>
          <w:sz w:val="22"/>
          <w:szCs w:val="22"/>
        </w:rPr>
        <w:tab/>
      </w:r>
      <w:r w:rsidRPr="003D5C4D">
        <w:rPr>
          <w:rFonts w:asciiTheme="minorHAnsi" w:hAnsiTheme="minorHAnsi" w:cs="Arial"/>
          <w:sz w:val="22"/>
          <w:szCs w:val="22"/>
        </w:rPr>
        <w:tab/>
        <w:t xml:space="preserve">: </w:t>
      </w:r>
      <w:r w:rsidR="00CA2576" w:rsidRPr="003D5C4D">
        <w:rPr>
          <w:rFonts w:asciiTheme="minorHAnsi" w:hAnsiTheme="minorHAnsi" w:cs="Arial"/>
          <w:sz w:val="22"/>
          <w:szCs w:val="22"/>
        </w:rPr>
        <w:t xml:space="preserve">SQL Server, </w:t>
      </w:r>
      <w:r w:rsidRPr="003D5C4D">
        <w:rPr>
          <w:rFonts w:asciiTheme="minorHAnsi" w:hAnsiTheme="minorHAnsi" w:cs="Arial"/>
          <w:sz w:val="22"/>
          <w:szCs w:val="22"/>
        </w:rPr>
        <w:t xml:space="preserve">SAP HANA </w:t>
      </w:r>
    </w:p>
    <w:p w14:paraId="6DC74A6A" w14:textId="77777777" w:rsidR="007D648B" w:rsidRPr="003D5C4D" w:rsidRDefault="007D648B" w:rsidP="003D5C4D">
      <w:pPr>
        <w:tabs>
          <w:tab w:val="left" w:pos="720"/>
          <w:tab w:val="left" w:pos="990"/>
        </w:tabs>
        <w:autoSpaceDE w:val="0"/>
        <w:autoSpaceDN w:val="0"/>
        <w:adjustRightInd w:val="0"/>
        <w:ind w:left="-720" w:right="-900"/>
        <w:jc w:val="both"/>
        <w:rPr>
          <w:rFonts w:asciiTheme="minorHAnsi" w:hAnsiTheme="minorHAnsi" w:cs="Arial"/>
          <w:sz w:val="22"/>
          <w:szCs w:val="22"/>
        </w:rPr>
      </w:pPr>
      <w:r w:rsidRPr="003D5C4D">
        <w:rPr>
          <w:rFonts w:asciiTheme="minorHAnsi" w:hAnsiTheme="minorHAnsi" w:cs="Arial"/>
          <w:sz w:val="22"/>
          <w:szCs w:val="22"/>
        </w:rPr>
        <w:tab/>
        <w:t>Testing Tools</w:t>
      </w:r>
      <w:r w:rsidRPr="003D5C4D">
        <w:rPr>
          <w:rFonts w:asciiTheme="minorHAnsi" w:hAnsiTheme="minorHAnsi" w:cs="Arial"/>
          <w:sz w:val="22"/>
          <w:szCs w:val="22"/>
        </w:rPr>
        <w:tab/>
      </w:r>
      <w:r w:rsidRPr="003D5C4D">
        <w:rPr>
          <w:rFonts w:asciiTheme="minorHAnsi" w:hAnsiTheme="minorHAnsi" w:cs="Arial"/>
          <w:sz w:val="22"/>
          <w:szCs w:val="22"/>
        </w:rPr>
        <w:tab/>
      </w:r>
      <w:r w:rsidRPr="003D5C4D">
        <w:rPr>
          <w:rFonts w:asciiTheme="minorHAnsi" w:hAnsiTheme="minorHAnsi" w:cs="Arial"/>
          <w:sz w:val="22"/>
          <w:szCs w:val="22"/>
        </w:rPr>
        <w:tab/>
        <w:t>: IBM Rational suite, HPQC</w:t>
      </w:r>
    </w:p>
    <w:p w14:paraId="0C969C90" w14:textId="77777777" w:rsidR="003F553E" w:rsidRDefault="003F553E" w:rsidP="00E51345">
      <w:pPr>
        <w:pStyle w:val="NormalWeb"/>
        <w:shd w:val="clear" w:color="auto" w:fill="FFFFFF"/>
        <w:spacing w:before="0" w:after="0"/>
        <w:jc w:val="both"/>
        <w:rPr>
          <w:rFonts w:asciiTheme="minorHAnsi" w:hAnsiTheme="minorHAnsi" w:cs="Calibri"/>
          <w:b/>
          <w:bCs/>
          <w:szCs w:val="22"/>
        </w:rPr>
      </w:pPr>
    </w:p>
    <w:p w14:paraId="0900EDA6" w14:textId="77777777" w:rsidR="00FA1A42" w:rsidRPr="00E51345" w:rsidRDefault="00FA1A42" w:rsidP="00E51345">
      <w:pPr>
        <w:pStyle w:val="NormalWeb"/>
        <w:shd w:val="clear" w:color="auto" w:fill="FFFFFF"/>
        <w:spacing w:before="0" w:after="0"/>
        <w:jc w:val="both"/>
        <w:rPr>
          <w:rFonts w:asciiTheme="minorHAnsi" w:hAnsiTheme="minorHAnsi" w:cs="Calibri"/>
          <w:b/>
          <w:bCs/>
          <w:szCs w:val="22"/>
        </w:rPr>
      </w:pPr>
      <w:r w:rsidRPr="00E51345">
        <w:rPr>
          <w:rFonts w:asciiTheme="minorHAnsi" w:hAnsiTheme="minorHAnsi" w:cs="Calibri"/>
          <w:b/>
          <w:bCs/>
          <w:szCs w:val="22"/>
        </w:rPr>
        <w:t>E</w:t>
      </w:r>
      <w:r w:rsidR="00E51345">
        <w:rPr>
          <w:rFonts w:asciiTheme="minorHAnsi" w:hAnsiTheme="minorHAnsi" w:cs="Calibri"/>
          <w:b/>
          <w:bCs/>
          <w:szCs w:val="22"/>
        </w:rPr>
        <w:t>ducation</w:t>
      </w:r>
    </w:p>
    <w:p w14:paraId="03A9A8AA" w14:textId="77777777" w:rsidR="00FA1A42" w:rsidRPr="00E81FB7" w:rsidRDefault="00FA1A42" w:rsidP="00043A74">
      <w:pPr>
        <w:numPr>
          <w:ilvl w:val="0"/>
          <w:numId w:val="4"/>
        </w:numPr>
        <w:spacing w:before="100" w:beforeAutospacing="1" w:after="100" w:afterAutospacing="1" w:line="272" w:lineRule="atLeast"/>
        <w:rPr>
          <w:rFonts w:ascii="Calibri" w:hAnsi="Calibri" w:cs="Calibri"/>
          <w:color w:val="000000"/>
          <w:sz w:val="22"/>
          <w:szCs w:val="22"/>
        </w:rPr>
      </w:pPr>
      <w:r w:rsidRPr="00E81FB7">
        <w:rPr>
          <w:rFonts w:ascii="Calibri" w:hAnsi="Calibri" w:cs="Calibri"/>
          <w:color w:val="000000"/>
          <w:sz w:val="22"/>
          <w:szCs w:val="22"/>
        </w:rPr>
        <w:t>Master of Business Administration from Osmania University, Hyderabad, India.</w:t>
      </w:r>
    </w:p>
    <w:p w14:paraId="1EB82D72" w14:textId="77777777" w:rsidR="00FA1A42" w:rsidRPr="00E81FB7" w:rsidRDefault="00FA1A42" w:rsidP="00043A74">
      <w:pPr>
        <w:numPr>
          <w:ilvl w:val="0"/>
          <w:numId w:val="4"/>
        </w:numPr>
        <w:spacing w:before="100" w:beforeAutospacing="1" w:after="100" w:afterAutospacing="1" w:line="272" w:lineRule="atLeast"/>
        <w:rPr>
          <w:rFonts w:ascii="Calibri" w:hAnsi="Calibri" w:cs="Calibri"/>
          <w:color w:val="000000"/>
          <w:sz w:val="22"/>
          <w:szCs w:val="22"/>
        </w:rPr>
      </w:pPr>
      <w:r w:rsidRPr="00E81FB7">
        <w:rPr>
          <w:rFonts w:ascii="Calibri" w:hAnsi="Calibri" w:cs="Calibri"/>
          <w:color w:val="000000"/>
          <w:sz w:val="22"/>
          <w:szCs w:val="22"/>
        </w:rPr>
        <w:t>Bachelor of Science from Kakatiya University, India.</w:t>
      </w:r>
      <w:r w:rsidRPr="00E81FB7">
        <w:rPr>
          <w:rFonts w:ascii="Calibri" w:hAnsi="Calibri" w:cs="Calibri"/>
          <w:color w:val="000000"/>
          <w:sz w:val="22"/>
          <w:szCs w:val="22"/>
        </w:rPr>
        <w:tab/>
      </w:r>
      <w:r w:rsidRPr="00E81FB7">
        <w:rPr>
          <w:rFonts w:ascii="Calibri" w:hAnsi="Calibri" w:cs="Calibri"/>
          <w:color w:val="000000"/>
          <w:sz w:val="22"/>
          <w:szCs w:val="22"/>
        </w:rPr>
        <w:tab/>
      </w:r>
    </w:p>
    <w:p w14:paraId="0CED8430" w14:textId="77777777" w:rsidR="00E73CF5" w:rsidRPr="00F82F69" w:rsidRDefault="00E73CF5" w:rsidP="00E73CF5">
      <w:pPr>
        <w:pStyle w:val="12ptArialHeading"/>
        <w:tabs>
          <w:tab w:val="left" w:pos="230"/>
        </w:tabs>
        <w:spacing w:before="120"/>
        <w:ind w:left="1080"/>
        <w:rPr>
          <w:rFonts w:ascii="Calibri" w:hAnsi="Calibri" w:cs="Calibri"/>
          <w:b w:val="0"/>
          <w:sz w:val="5"/>
          <w:szCs w:val="21"/>
        </w:rPr>
      </w:pPr>
    </w:p>
    <w:p w14:paraId="0EF4E19C" w14:textId="77777777" w:rsidR="003946A9" w:rsidRPr="00E51345" w:rsidRDefault="003946A9" w:rsidP="00E51345">
      <w:pPr>
        <w:pStyle w:val="NormalWeb"/>
        <w:shd w:val="clear" w:color="auto" w:fill="FFFFFF"/>
        <w:spacing w:before="0" w:after="0"/>
        <w:jc w:val="both"/>
        <w:rPr>
          <w:rFonts w:asciiTheme="minorHAnsi" w:hAnsiTheme="minorHAnsi" w:cs="Calibri"/>
          <w:b/>
          <w:bCs/>
          <w:szCs w:val="22"/>
        </w:rPr>
      </w:pPr>
      <w:r w:rsidRPr="00E51345">
        <w:rPr>
          <w:rFonts w:asciiTheme="minorHAnsi" w:hAnsiTheme="minorHAnsi" w:cs="Calibri"/>
          <w:b/>
          <w:bCs/>
          <w:szCs w:val="22"/>
        </w:rPr>
        <w:t>Professional Summary:</w:t>
      </w:r>
    </w:p>
    <w:p w14:paraId="637FCBAD" w14:textId="77777777" w:rsidR="003E410D" w:rsidRPr="003D5C4D" w:rsidRDefault="003E410D" w:rsidP="0045658F">
      <w:pPr>
        <w:pStyle w:val="12ptArialHeading"/>
        <w:spacing w:before="120"/>
        <w:ind w:right="-284"/>
        <w:rPr>
          <w:rFonts w:asciiTheme="minorHAnsi" w:hAnsiTheme="minorHAnsi" w:cstheme="minorHAnsi"/>
          <w:color w:val="0070C0"/>
          <w:sz w:val="22"/>
          <w:szCs w:val="22"/>
        </w:rPr>
      </w:pPr>
    </w:p>
    <w:p w14:paraId="38B599EB" w14:textId="790236B1" w:rsidR="0045658F" w:rsidRPr="003E410D" w:rsidRDefault="0045658F" w:rsidP="0045658F">
      <w:pPr>
        <w:rPr>
          <w:rFonts w:asciiTheme="minorHAnsi" w:hAnsiTheme="minorHAnsi"/>
          <w:b/>
          <w:sz w:val="22"/>
          <w:szCs w:val="22"/>
        </w:rPr>
      </w:pPr>
      <w:r w:rsidRPr="003E410D">
        <w:rPr>
          <w:rFonts w:asciiTheme="minorHAnsi" w:hAnsiTheme="minorHAnsi"/>
          <w:b/>
          <w:sz w:val="22"/>
          <w:szCs w:val="22"/>
        </w:rPr>
        <w:t>Client</w:t>
      </w:r>
      <w:r w:rsidRPr="003E410D">
        <w:rPr>
          <w:rFonts w:asciiTheme="minorHAnsi" w:hAnsiTheme="minorHAnsi"/>
          <w:b/>
          <w:sz w:val="22"/>
          <w:szCs w:val="22"/>
        </w:rPr>
        <w:tab/>
      </w:r>
      <w:r w:rsidRPr="003E410D">
        <w:rPr>
          <w:rFonts w:asciiTheme="minorHAnsi" w:hAnsiTheme="minorHAnsi"/>
          <w:b/>
          <w:sz w:val="22"/>
          <w:szCs w:val="22"/>
        </w:rPr>
        <w:tab/>
      </w:r>
      <w:r w:rsidRPr="003E410D">
        <w:rPr>
          <w:rFonts w:asciiTheme="minorHAnsi" w:hAnsiTheme="minorHAnsi"/>
          <w:b/>
          <w:sz w:val="22"/>
          <w:szCs w:val="22"/>
        </w:rPr>
        <w:tab/>
        <w:t xml:space="preserve">: </w:t>
      </w:r>
      <w:r w:rsidR="000A2132">
        <w:rPr>
          <w:rFonts w:asciiTheme="minorHAnsi" w:hAnsiTheme="minorHAnsi"/>
          <w:sz w:val="22"/>
          <w:szCs w:val="22"/>
        </w:rPr>
        <w:t>Li</w:t>
      </w:r>
      <w:r w:rsidR="00941A17">
        <w:rPr>
          <w:rFonts w:asciiTheme="minorHAnsi" w:hAnsiTheme="minorHAnsi"/>
          <w:sz w:val="22"/>
          <w:szCs w:val="22"/>
        </w:rPr>
        <w:t>berty Financial</w:t>
      </w:r>
      <w:r w:rsidR="00511BDE">
        <w:rPr>
          <w:rFonts w:asciiTheme="minorHAnsi" w:hAnsiTheme="minorHAnsi"/>
          <w:sz w:val="22"/>
          <w:szCs w:val="22"/>
        </w:rPr>
        <w:t>, CA</w:t>
      </w:r>
      <w:r w:rsidRPr="003E410D">
        <w:rPr>
          <w:rFonts w:asciiTheme="minorHAnsi" w:hAnsiTheme="minorHAnsi"/>
          <w:sz w:val="22"/>
          <w:szCs w:val="22"/>
        </w:rPr>
        <w:t>.</w:t>
      </w:r>
    </w:p>
    <w:p w14:paraId="29DE9FB1" w14:textId="58BBADFD" w:rsidR="0045658F" w:rsidRPr="003E410D" w:rsidRDefault="0045658F" w:rsidP="0045658F">
      <w:pPr>
        <w:rPr>
          <w:rFonts w:asciiTheme="minorHAnsi" w:hAnsiTheme="minorHAnsi"/>
          <w:b/>
          <w:sz w:val="22"/>
          <w:szCs w:val="22"/>
        </w:rPr>
      </w:pPr>
      <w:r w:rsidRPr="003E410D">
        <w:rPr>
          <w:rFonts w:asciiTheme="minorHAnsi" w:hAnsiTheme="minorHAnsi"/>
          <w:b/>
          <w:sz w:val="22"/>
          <w:szCs w:val="22"/>
        </w:rPr>
        <w:t>Project</w:t>
      </w:r>
      <w:r w:rsidRPr="003E410D">
        <w:rPr>
          <w:rFonts w:asciiTheme="minorHAnsi" w:hAnsiTheme="minorHAnsi"/>
          <w:b/>
          <w:sz w:val="22"/>
          <w:szCs w:val="22"/>
        </w:rPr>
        <w:tab/>
      </w:r>
      <w:r w:rsidRPr="003E410D">
        <w:rPr>
          <w:rFonts w:asciiTheme="minorHAnsi" w:hAnsiTheme="minorHAnsi"/>
          <w:b/>
          <w:sz w:val="22"/>
          <w:szCs w:val="22"/>
        </w:rPr>
        <w:tab/>
      </w:r>
      <w:r>
        <w:rPr>
          <w:rFonts w:asciiTheme="minorHAnsi" w:hAnsiTheme="minorHAnsi"/>
          <w:b/>
          <w:sz w:val="22"/>
          <w:szCs w:val="22"/>
        </w:rPr>
        <w:tab/>
      </w:r>
      <w:r w:rsidRPr="003E410D">
        <w:rPr>
          <w:rFonts w:asciiTheme="minorHAnsi" w:hAnsiTheme="minorHAnsi"/>
          <w:b/>
          <w:sz w:val="22"/>
          <w:szCs w:val="22"/>
        </w:rPr>
        <w:t xml:space="preserve">: </w:t>
      </w:r>
      <w:r w:rsidR="00F4397C">
        <w:rPr>
          <w:rFonts w:asciiTheme="minorHAnsi" w:hAnsiTheme="minorHAnsi"/>
          <w:sz w:val="22"/>
          <w:szCs w:val="22"/>
        </w:rPr>
        <w:t>Strategic Reporting</w:t>
      </w:r>
    </w:p>
    <w:p w14:paraId="5CA1228A" w14:textId="5A8E2D17" w:rsidR="0045658F" w:rsidRPr="003E410D" w:rsidRDefault="0045658F" w:rsidP="0045658F">
      <w:pPr>
        <w:rPr>
          <w:rFonts w:asciiTheme="minorHAnsi" w:hAnsiTheme="minorHAnsi"/>
          <w:b/>
          <w:sz w:val="22"/>
          <w:szCs w:val="22"/>
        </w:rPr>
      </w:pPr>
      <w:r w:rsidRPr="003E410D">
        <w:rPr>
          <w:rFonts w:asciiTheme="minorHAnsi" w:hAnsiTheme="minorHAnsi"/>
          <w:b/>
          <w:sz w:val="22"/>
          <w:szCs w:val="22"/>
        </w:rPr>
        <w:t>Environment</w:t>
      </w:r>
      <w:r w:rsidRPr="003E410D">
        <w:rPr>
          <w:rFonts w:asciiTheme="minorHAnsi" w:hAnsiTheme="minorHAnsi"/>
          <w:b/>
          <w:sz w:val="22"/>
          <w:szCs w:val="22"/>
        </w:rPr>
        <w:tab/>
      </w:r>
      <w:r w:rsidRPr="003E410D">
        <w:rPr>
          <w:rFonts w:asciiTheme="minorHAnsi" w:hAnsiTheme="minorHAnsi"/>
          <w:b/>
          <w:sz w:val="22"/>
          <w:szCs w:val="22"/>
        </w:rPr>
        <w:tab/>
        <w:t xml:space="preserve">: </w:t>
      </w:r>
      <w:r w:rsidR="00B96735" w:rsidRPr="00B96735">
        <w:rPr>
          <w:rFonts w:asciiTheme="minorHAnsi" w:hAnsiTheme="minorHAnsi"/>
          <w:bCs/>
          <w:sz w:val="22"/>
          <w:szCs w:val="22"/>
        </w:rPr>
        <w:t>Power BI,</w:t>
      </w:r>
      <w:r w:rsidR="001858EB">
        <w:rPr>
          <w:rFonts w:asciiTheme="minorHAnsi" w:hAnsiTheme="minorHAnsi"/>
          <w:bCs/>
          <w:sz w:val="22"/>
          <w:szCs w:val="22"/>
        </w:rPr>
        <w:t xml:space="preserve"> Power Apps, Power Automate,</w:t>
      </w:r>
      <w:r w:rsidR="00B96735">
        <w:rPr>
          <w:rFonts w:asciiTheme="minorHAnsi" w:hAnsiTheme="minorHAnsi"/>
          <w:b/>
          <w:sz w:val="22"/>
          <w:szCs w:val="22"/>
        </w:rPr>
        <w:t xml:space="preserve"> </w:t>
      </w:r>
      <w:proofErr w:type="spellStart"/>
      <w:r w:rsidRPr="003E410D">
        <w:rPr>
          <w:rFonts w:asciiTheme="minorHAnsi" w:hAnsiTheme="minorHAnsi"/>
          <w:sz w:val="22"/>
          <w:szCs w:val="22"/>
        </w:rPr>
        <w:t>Qlikview</w:t>
      </w:r>
      <w:proofErr w:type="spellEnd"/>
      <w:r w:rsidR="00B96735">
        <w:rPr>
          <w:rFonts w:asciiTheme="minorHAnsi" w:hAnsiTheme="minorHAnsi"/>
          <w:sz w:val="22"/>
          <w:szCs w:val="22"/>
        </w:rPr>
        <w:t xml:space="preserve">, </w:t>
      </w:r>
      <w:proofErr w:type="spellStart"/>
      <w:r w:rsidR="00B96735">
        <w:rPr>
          <w:rFonts w:asciiTheme="minorHAnsi" w:hAnsiTheme="minorHAnsi"/>
          <w:sz w:val="22"/>
          <w:szCs w:val="22"/>
        </w:rPr>
        <w:t>Mulesoft</w:t>
      </w:r>
      <w:proofErr w:type="spellEnd"/>
      <w:r w:rsidR="00B96735">
        <w:rPr>
          <w:rFonts w:asciiTheme="minorHAnsi" w:hAnsiTheme="minorHAnsi"/>
          <w:sz w:val="22"/>
          <w:szCs w:val="22"/>
        </w:rPr>
        <w:t xml:space="preserve"> and SQL Server</w:t>
      </w:r>
    </w:p>
    <w:p w14:paraId="2CB6EEC9" w14:textId="11D7C600" w:rsidR="0045658F" w:rsidRPr="003E410D" w:rsidRDefault="0045658F" w:rsidP="0045658F">
      <w:pPr>
        <w:rPr>
          <w:rFonts w:asciiTheme="minorHAnsi" w:hAnsiTheme="minorHAnsi"/>
          <w:sz w:val="22"/>
          <w:szCs w:val="22"/>
        </w:rPr>
      </w:pPr>
      <w:r w:rsidRPr="003E410D">
        <w:rPr>
          <w:rFonts w:asciiTheme="minorHAnsi" w:hAnsiTheme="minorHAnsi"/>
          <w:b/>
          <w:sz w:val="22"/>
          <w:szCs w:val="22"/>
        </w:rPr>
        <w:t>Role</w:t>
      </w:r>
      <w:r w:rsidRPr="003E410D">
        <w:rPr>
          <w:rFonts w:asciiTheme="minorHAnsi" w:hAnsiTheme="minorHAnsi"/>
          <w:b/>
          <w:sz w:val="22"/>
          <w:szCs w:val="22"/>
        </w:rPr>
        <w:tab/>
      </w:r>
      <w:r w:rsidRPr="003E410D">
        <w:rPr>
          <w:rFonts w:asciiTheme="minorHAnsi" w:hAnsiTheme="minorHAnsi"/>
          <w:b/>
          <w:sz w:val="22"/>
          <w:szCs w:val="22"/>
        </w:rPr>
        <w:tab/>
      </w:r>
      <w:r w:rsidRPr="003E410D">
        <w:rPr>
          <w:rFonts w:asciiTheme="minorHAnsi" w:hAnsiTheme="minorHAnsi"/>
          <w:b/>
          <w:sz w:val="22"/>
          <w:szCs w:val="22"/>
        </w:rPr>
        <w:tab/>
        <w:t xml:space="preserve">: </w:t>
      </w:r>
      <w:r w:rsidR="00BB13B6" w:rsidRPr="00BB13B6">
        <w:rPr>
          <w:rFonts w:asciiTheme="minorHAnsi" w:hAnsiTheme="minorHAnsi"/>
          <w:bCs/>
          <w:sz w:val="22"/>
          <w:szCs w:val="22"/>
        </w:rPr>
        <w:t xml:space="preserve">Senior </w:t>
      </w:r>
      <w:r w:rsidR="00F72480" w:rsidRPr="00F72480">
        <w:rPr>
          <w:rFonts w:asciiTheme="minorHAnsi" w:hAnsiTheme="minorHAnsi"/>
          <w:sz w:val="22"/>
          <w:szCs w:val="22"/>
        </w:rPr>
        <w:t xml:space="preserve">BI </w:t>
      </w:r>
      <w:r>
        <w:rPr>
          <w:rFonts w:asciiTheme="minorHAnsi" w:hAnsiTheme="minorHAnsi"/>
          <w:sz w:val="22"/>
          <w:szCs w:val="22"/>
        </w:rPr>
        <w:t>Developer</w:t>
      </w:r>
    </w:p>
    <w:p w14:paraId="00F36905" w14:textId="77777777" w:rsidR="0045658F" w:rsidRPr="003E410D" w:rsidRDefault="0045658F" w:rsidP="0045658F">
      <w:pPr>
        <w:rPr>
          <w:rFonts w:asciiTheme="minorHAnsi" w:hAnsiTheme="minorHAnsi"/>
          <w:b/>
          <w:sz w:val="22"/>
          <w:szCs w:val="22"/>
        </w:rPr>
      </w:pPr>
      <w:r w:rsidRPr="003E410D">
        <w:rPr>
          <w:rFonts w:asciiTheme="minorHAnsi" w:hAnsiTheme="minorHAnsi"/>
          <w:b/>
          <w:sz w:val="22"/>
          <w:szCs w:val="22"/>
        </w:rPr>
        <w:t>Duration</w:t>
      </w:r>
      <w:r w:rsidRPr="003E410D">
        <w:rPr>
          <w:rFonts w:asciiTheme="minorHAnsi" w:hAnsiTheme="minorHAnsi"/>
          <w:b/>
          <w:sz w:val="22"/>
          <w:szCs w:val="22"/>
        </w:rPr>
        <w:tab/>
      </w:r>
      <w:r w:rsidRPr="003E410D">
        <w:rPr>
          <w:rFonts w:asciiTheme="minorHAnsi" w:hAnsiTheme="minorHAnsi"/>
          <w:b/>
          <w:sz w:val="22"/>
          <w:szCs w:val="22"/>
        </w:rPr>
        <w:tab/>
        <w:t xml:space="preserve">: </w:t>
      </w:r>
      <w:r>
        <w:rPr>
          <w:rFonts w:asciiTheme="minorHAnsi" w:hAnsiTheme="minorHAnsi"/>
          <w:sz w:val="22"/>
          <w:szCs w:val="22"/>
        </w:rPr>
        <w:t>Jan 2019</w:t>
      </w:r>
      <w:r w:rsidRPr="003E410D">
        <w:rPr>
          <w:rFonts w:asciiTheme="minorHAnsi" w:hAnsiTheme="minorHAnsi"/>
          <w:sz w:val="22"/>
          <w:szCs w:val="22"/>
        </w:rPr>
        <w:t>-Till Date</w:t>
      </w:r>
    </w:p>
    <w:p w14:paraId="4B113FCE" w14:textId="77777777" w:rsidR="00755822" w:rsidRPr="003D5C4D" w:rsidRDefault="0045658F" w:rsidP="0045658F">
      <w:pPr>
        <w:jc w:val="both"/>
        <w:rPr>
          <w:rFonts w:asciiTheme="minorHAnsi" w:hAnsiTheme="minorHAnsi" w:cstheme="minorHAnsi"/>
          <w:sz w:val="22"/>
          <w:szCs w:val="22"/>
        </w:rPr>
      </w:pPr>
      <w:r w:rsidRPr="003D5C4D">
        <w:rPr>
          <w:rFonts w:asciiTheme="minorHAnsi" w:hAnsiTheme="minorHAnsi" w:cstheme="minorHAnsi"/>
          <w:sz w:val="22"/>
          <w:szCs w:val="22"/>
        </w:rPr>
        <w:t xml:space="preserve">   </w:t>
      </w:r>
    </w:p>
    <w:p w14:paraId="647B055C" w14:textId="77777777" w:rsidR="00755822" w:rsidRPr="00D637D7" w:rsidRDefault="00755822" w:rsidP="00755822">
      <w:pPr>
        <w:pStyle w:val="NormalWeb"/>
        <w:shd w:val="clear" w:color="auto" w:fill="FFFFFF"/>
        <w:spacing w:before="0" w:after="0"/>
        <w:jc w:val="both"/>
        <w:rPr>
          <w:rFonts w:asciiTheme="minorHAnsi" w:hAnsiTheme="minorHAnsi" w:cs="Calibri"/>
          <w:b/>
          <w:bCs/>
          <w:szCs w:val="22"/>
        </w:rPr>
      </w:pPr>
      <w:r w:rsidRPr="00D637D7">
        <w:rPr>
          <w:rFonts w:asciiTheme="minorHAnsi" w:hAnsiTheme="minorHAnsi" w:cs="Calibri"/>
          <w:b/>
          <w:bCs/>
          <w:szCs w:val="22"/>
        </w:rPr>
        <w:t>Project Description:</w:t>
      </w:r>
    </w:p>
    <w:p w14:paraId="1BBE0F3F" w14:textId="01D24690" w:rsidR="00941A17" w:rsidRPr="00941A17" w:rsidRDefault="00941A17" w:rsidP="00941A17">
      <w:pPr>
        <w:pStyle w:val="NormalWeb"/>
        <w:shd w:val="clear" w:color="auto" w:fill="FFFFFF"/>
        <w:spacing w:before="0" w:after="0"/>
        <w:jc w:val="both"/>
        <w:rPr>
          <w:rFonts w:asciiTheme="minorHAnsi" w:hAnsiTheme="minorHAnsi" w:cstheme="minorHAnsi"/>
          <w:sz w:val="22"/>
          <w:szCs w:val="22"/>
        </w:rPr>
      </w:pPr>
      <w:r w:rsidRPr="00941A17">
        <w:rPr>
          <w:rFonts w:asciiTheme="minorHAnsi" w:hAnsiTheme="minorHAnsi" w:cstheme="minorHAnsi"/>
          <w:sz w:val="22"/>
          <w:szCs w:val="22"/>
        </w:rPr>
        <w:t xml:space="preserve">The </w:t>
      </w:r>
      <w:proofErr w:type="spellStart"/>
      <w:r w:rsidRPr="00941A17">
        <w:rPr>
          <w:rFonts w:asciiTheme="minorHAnsi" w:hAnsiTheme="minorHAnsi" w:cstheme="minorHAnsi"/>
          <w:sz w:val="22"/>
          <w:szCs w:val="22"/>
        </w:rPr>
        <w:t>LibFin</w:t>
      </w:r>
      <w:proofErr w:type="spellEnd"/>
      <w:r w:rsidRPr="00941A17">
        <w:rPr>
          <w:rFonts w:asciiTheme="minorHAnsi" w:hAnsiTheme="minorHAnsi" w:cstheme="minorHAnsi"/>
          <w:sz w:val="22"/>
          <w:szCs w:val="22"/>
        </w:rPr>
        <w:t xml:space="preserve"> Trial Balance is the cornerstone of the Balance Sheet and Income Statement. The change in the Balance Sheet drives the </w:t>
      </w:r>
      <w:proofErr w:type="spellStart"/>
      <w:r w:rsidRPr="00941A17">
        <w:rPr>
          <w:rFonts w:asciiTheme="minorHAnsi" w:hAnsiTheme="minorHAnsi" w:cstheme="minorHAnsi"/>
          <w:sz w:val="22"/>
          <w:szCs w:val="22"/>
        </w:rPr>
        <w:t>PnL</w:t>
      </w:r>
      <w:proofErr w:type="spellEnd"/>
      <w:r w:rsidRPr="00941A17">
        <w:rPr>
          <w:rFonts w:asciiTheme="minorHAnsi" w:hAnsiTheme="minorHAnsi" w:cstheme="minorHAnsi"/>
          <w:sz w:val="22"/>
          <w:szCs w:val="22"/>
        </w:rPr>
        <w:t xml:space="preserve"> reporting and </w:t>
      </w:r>
      <w:proofErr w:type="spellStart"/>
      <w:r w:rsidRPr="00941A17">
        <w:rPr>
          <w:rFonts w:asciiTheme="minorHAnsi" w:hAnsiTheme="minorHAnsi" w:cstheme="minorHAnsi"/>
          <w:sz w:val="22"/>
          <w:szCs w:val="22"/>
        </w:rPr>
        <w:t>PnL</w:t>
      </w:r>
      <w:proofErr w:type="spellEnd"/>
      <w:r w:rsidRPr="00941A17">
        <w:rPr>
          <w:rFonts w:asciiTheme="minorHAnsi" w:hAnsiTheme="minorHAnsi" w:cstheme="minorHAnsi"/>
          <w:sz w:val="22"/>
          <w:szCs w:val="22"/>
        </w:rPr>
        <w:t xml:space="preserve"> and Risk reconcile. The intention is to have a common data set that everyone uses and interacts dynamically. It should ultimately be possible to have a single consolidated dashboard used by Finance, Risk and Front-Office</w:t>
      </w:r>
      <w:r w:rsidR="00A52DCB">
        <w:rPr>
          <w:rFonts w:asciiTheme="minorHAnsi" w:hAnsiTheme="minorHAnsi" w:cstheme="minorHAnsi"/>
          <w:sz w:val="22"/>
          <w:szCs w:val="22"/>
        </w:rPr>
        <w:t>.</w:t>
      </w:r>
    </w:p>
    <w:p w14:paraId="4E6BAEC0" w14:textId="77777777" w:rsidR="00941A17" w:rsidRDefault="00941A17" w:rsidP="0045658F">
      <w:pPr>
        <w:pStyle w:val="NormalWeb"/>
        <w:shd w:val="clear" w:color="auto" w:fill="FFFFFF"/>
        <w:spacing w:before="0" w:after="0"/>
        <w:jc w:val="both"/>
        <w:rPr>
          <w:rFonts w:asciiTheme="minorHAnsi" w:hAnsiTheme="minorHAnsi" w:cs="Calibri"/>
          <w:b/>
          <w:bCs/>
          <w:szCs w:val="22"/>
        </w:rPr>
      </w:pPr>
    </w:p>
    <w:p w14:paraId="367EC023" w14:textId="5ED28CAD" w:rsidR="0045658F" w:rsidRDefault="0045658F" w:rsidP="0045658F">
      <w:pPr>
        <w:pStyle w:val="NormalWeb"/>
        <w:shd w:val="clear" w:color="auto" w:fill="FFFFFF"/>
        <w:spacing w:before="0" w:after="0"/>
        <w:jc w:val="both"/>
        <w:rPr>
          <w:rFonts w:asciiTheme="minorHAnsi" w:hAnsiTheme="minorHAnsi" w:cs="Calibri"/>
          <w:bCs/>
          <w:szCs w:val="22"/>
        </w:rPr>
      </w:pPr>
      <w:r w:rsidRPr="00BC1DCB">
        <w:rPr>
          <w:rFonts w:asciiTheme="minorHAnsi" w:hAnsiTheme="minorHAnsi" w:cs="Calibri"/>
          <w:b/>
          <w:bCs/>
          <w:szCs w:val="22"/>
        </w:rPr>
        <w:t>Roles &amp; Responsibilities:</w:t>
      </w:r>
      <w:r w:rsidRPr="00BC1DCB">
        <w:rPr>
          <w:rFonts w:asciiTheme="minorHAnsi" w:hAnsiTheme="minorHAnsi" w:cs="Calibri"/>
          <w:bCs/>
          <w:szCs w:val="22"/>
        </w:rPr>
        <w:t xml:space="preserve"> </w:t>
      </w:r>
    </w:p>
    <w:p w14:paraId="423BEB2E" w14:textId="77777777" w:rsidR="00C77F63" w:rsidRP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Develop and implement Power BI solutions and enhancements, working from high level technical requirements specifications in line with business requirements</w:t>
      </w:r>
    </w:p>
    <w:p w14:paraId="0FBA0A39" w14:textId="77777777" w:rsidR="00C77F63" w:rsidRP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Developed power bi reports using different visualizations according to client requirements</w:t>
      </w:r>
    </w:p>
    <w:p w14:paraId="6F26DD42" w14:textId="77777777" w:rsidR="00C77F63" w:rsidRP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Used DAX (Data Analysis Expressions) queries to create measure calculations required for the reports based on business requirement</w:t>
      </w:r>
    </w:p>
    <w:p w14:paraId="410321CA" w14:textId="77777777" w:rsidR="00C77F63" w:rsidRP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Worked on Power Query platform which helps to transform data and make more accurate to build the reports</w:t>
      </w:r>
    </w:p>
    <w:p w14:paraId="3034231E" w14:textId="77777777" w:rsidR="00C77F63" w:rsidRP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lastRenderedPageBreak/>
        <w:t>Created Power BI reports and published in Power BI workspaces and scheduled the datasets for refreshes by using data Gateway connections</w:t>
      </w:r>
    </w:p>
    <w:p w14:paraId="5B33FC7B" w14:textId="77777777" w:rsidR="00C77F63" w:rsidRP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Created APPS for the published power bi models to give access to end users</w:t>
      </w:r>
    </w:p>
    <w:p w14:paraId="7469D891" w14:textId="77777777" w:rsid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Created Power Automate flows for approvals and sign off process</w:t>
      </w:r>
    </w:p>
    <w:p w14:paraId="02611278" w14:textId="036C0270" w:rsidR="001858EB" w:rsidRDefault="001858EB"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1858EB">
        <w:rPr>
          <w:rFonts w:asciiTheme="minorHAnsi" w:hAnsiTheme="minorHAnsi" w:cstheme="minorHAnsi"/>
          <w:color w:val="000000"/>
          <w:sz w:val="22"/>
          <w:szCs w:val="22"/>
        </w:rPr>
        <w:t>Develop</w:t>
      </w:r>
      <w:r>
        <w:rPr>
          <w:rFonts w:asciiTheme="minorHAnsi" w:hAnsiTheme="minorHAnsi" w:cstheme="minorHAnsi"/>
          <w:color w:val="000000"/>
          <w:sz w:val="22"/>
          <w:szCs w:val="22"/>
        </w:rPr>
        <w:t>ed</w:t>
      </w:r>
      <w:r w:rsidRPr="001858EB">
        <w:rPr>
          <w:rFonts w:asciiTheme="minorHAnsi" w:hAnsiTheme="minorHAnsi" w:cstheme="minorHAnsi"/>
          <w:color w:val="000000"/>
          <w:sz w:val="22"/>
          <w:szCs w:val="22"/>
        </w:rPr>
        <w:t xml:space="preserve"> and maintain</w:t>
      </w:r>
      <w:r>
        <w:rPr>
          <w:rFonts w:asciiTheme="minorHAnsi" w:hAnsiTheme="minorHAnsi" w:cstheme="minorHAnsi"/>
          <w:color w:val="000000"/>
          <w:sz w:val="22"/>
          <w:szCs w:val="22"/>
        </w:rPr>
        <w:t>ed</w:t>
      </w:r>
      <w:r w:rsidRPr="001858EB">
        <w:rPr>
          <w:rFonts w:asciiTheme="minorHAnsi" w:hAnsiTheme="minorHAnsi" w:cstheme="minorHAnsi"/>
          <w:color w:val="000000"/>
          <w:sz w:val="22"/>
          <w:szCs w:val="22"/>
        </w:rPr>
        <w:t xml:space="preserve"> applications using Microsoft Power Apps</w:t>
      </w:r>
    </w:p>
    <w:p w14:paraId="7B99702C" w14:textId="3A815DBF" w:rsidR="00660496" w:rsidRPr="00C77F63" w:rsidRDefault="00660496"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660496">
        <w:rPr>
          <w:rFonts w:asciiTheme="minorHAnsi" w:hAnsiTheme="minorHAnsi" w:cstheme="minorHAnsi"/>
          <w:color w:val="000000"/>
          <w:sz w:val="22"/>
          <w:szCs w:val="22"/>
        </w:rPr>
        <w:t>Integrate Power BI Reports and dashboards into PowerApps</w:t>
      </w:r>
    </w:p>
    <w:p w14:paraId="1BA6235F" w14:textId="77777777" w:rsidR="00C77F63" w:rsidRP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Worked on migrating IBM COGNOS reports to Power BI</w:t>
      </w:r>
    </w:p>
    <w:p w14:paraId="4FA7AE2E" w14:textId="77777777" w:rsidR="00C77F63" w:rsidRP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Created Control M jobs (copy jobs and file watcher) to drop from one location into another.</w:t>
      </w:r>
    </w:p>
    <w:p w14:paraId="6ED1FD2A" w14:textId="77777777" w:rsidR="00C77F63" w:rsidRPr="00C77F63" w:rsidRDefault="00C77F63"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Implemented incremental refreshes to improve data load performance</w:t>
      </w:r>
    </w:p>
    <w:p w14:paraId="79E7873B" w14:textId="48ECC071" w:rsidR="00C77F63" w:rsidRDefault="00C77F63" w:rsidP="00F4397C">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Experience in SQL database query and data balancing</w:t>
      </w:r>
    </w:p>
    <w:p w14:paraId="375FC3BC" w14:textId="77777777" w:rsidR="00547E7E" w:rsidRDefault="00547E7E" w:rsidP="00547E7E">
      <w:pPr>
        <w:numPr>
          <w:ilvl w:val="0"/>
          <w:numId w:val="4"/>
        </w:numPr>
        <w:spacing w:before="100" w:beforeAutospacing="1" w:after="100" w:afterAutospacing="1" w:line="272" w:lineRule="atLeast"/>
        <w:rPr>
          <w:rFonts w:asciiTheme="minorHAnsi" w:hAnsiTheme="minorHAnsi" w:cstheme="minorHAnsi"/>
          <w:color w:val="000000"/>
          <w:sz w:val="22"/>
          <w:szCs w:val="22"/>
        </w:rPr>
      </w:pPr>
      <w:r>
        <w:rPr>
          <w:rFonts w:asciiTheme="minorHAnsi" w:hAnsiTheme="minorHAnsi" w:cstheme="minorHAnsi"/>
          <w:color w:val="000000"/>
          <w:sz w:val="22"/>
          <w:szCs w:val="22"/>
        </w:rPr>
        <w:t>Worked on creating tabular and matrix reports using SSRS</w:t>
      </w:r>
    </w:p>
    <w:p w14:paraId="7697C4A4" w14:textId="11E173D7" w:rsidR="00547E7E" w:rsidRPr="00547E7E" w:rsidRDefault="00547E7E" w:rsidP="00547E7E">
      <w:pPr>
        <w:numPr>
          <w:ilvl w:val="0"/>
          <w:numId w:val="4"/>
        </w:numPr>
        <w:spacing w:before="100" w:beforeAutospacing="1" w:after="100" w:afterAutospacing="1" w:line="272" w:lineRule="atLeast"/>
        <w:rPr>
          <w:rFonts w:asciiTheme="minorHAnsi" w:hAnsiTheme="minorHAnsi" w:cstheme="minorHAnsi"/>
          <w:color w:val="000000"/>
          <w:sz w:val="22"/>
          <w:szCs w:val="22"/>
        </w:rPr>
      </w:pPr>
      <w:r>
        <w:rPr>
          <w:rFonts w:asciiTheme="minorHAnsi" w:hAnsiTheme="minorHAnsi" w:cstheme="minorHAnsi"/>
          <w:color w:val="000000"/>
          <w:sz w:val="22"/>
          <w:szCs w:val="22"/>
        </w:rPr>
        <w:t>Created stored procedures and functions to create SSRS reports.</w:t>
      </w:r>
    </w:p>
    <w:p w14:paraId="3EE3F1A3" w14:textId="554602D5" w:rsidR="0045658F" w:rsidRPr="00C77F63" w:rsidRDefault="0045658F"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Involved in requirements gathering/analysis, effort estimation, design and development</w:t>
      </w:r>
    </w:p>
    <w:p w14:paraId="49B9D241" w14:textId="4CEADC2B" w:rsidR="0045658F" w:rsidRPr="00C77F63" w:rsidRDefault="0045658F"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 xml:space="preserve">Involved in designing of </w:t>
      </w:r>
      <w:r w:rsidR="00876077" w:rsidRPr="00C77F63">
        <w:rPr>
          <w:rFonts w:asciiTheme="minorHAnsi" w:hAnsiTheme="minorHAnsi" w:cstheme="minorHAnsi"/>
          <w:color w:val="000000"/>
          <w:sz w:val="22"/>
          <w:szCs w:val="22"/>
        </w:rPr>
        <w:t xml:space="preserve">Power BI, </w:t>
      </w:r>
      <w:proofErr w:type="spellStart"/>
      <w:r w:rsidRPr="00C77F63">
        <w:rPr>
          <w:rFonts w:asciiTheme="minorHAnsi" w:hAnsiTheme="minorHAnsi" w:cstheme="minorHAnsi"/>
          <w:color w:val="000000"/>
          <w:sz w:val="22"/>
          <w:szCs w:val="22"/>
        </w:rPr>
        <w:t>Qlikview</w:t>
      </w:r>
      <w:proofErr w:type="spellEnd"/>
      <w:r w:rsidR="00F72480" w:rsidRPr="00C77F63">
        <w:rPr>
          <w:rFonts w:asciiTheme="minorHAnsi" w:hAnsiTheme="minorHAnsi" w:cstheme="minorHAnsi"/>
          <w:color w:val="000000"/>
          <w:sz w:val="22"/>
          <w:szCs w:val="22"/>
        </w:rPr>
        <w:t xml:space="preserve"> </w:t>
      </w:r>
      <w:r w:rsidRPr="00C77F63">
        <w:rPr>
          <w:rFonts w:asciiTheme="minorHAnsi" w:hAnsiTheme="minorHAnsi" w:cstheme="minorHAnsi"/>
          <w:color w:val="000000"/>
          <w:sz w:val="22"/>
          <w:szCs w:val="22"/>
        </w:rPr>
        <w:t>solutions &amp; Full Lifecycle Implementations</w:t>
      </w:r>
    </w:p>
    <w:p w14:paraId="78C3F1DC" w14:textId="6C63AF18" w:rsidR="0045658F" w:rsidRPr="00C77F63" w:rsidRDefault="0045658F"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Pe</w:t>
      </w:r>
      <w:r w:rsidR="00F72480" w:rsidRPr="00C77F63">
        <w:rPr>
          <w:rFonts w:asciiTheme="minorHAnsi" w:hAnsiTheme="minorHAnsi" w:cstheme="minorHAnsi"/>
          <w:color w:val="000000"/>
          <w:sz w:val="22"/>
          <w:szCs w:val="22"/>
        </w:rPr>
        <w:t>rformance Tuning of the</w:t>
      </w:r>
      <w:r w:rsidRPr="00C77F63">
        <w:rPr>
          <w:rFonts w:asciiTheme="minorHAnsi" w:hAnsiTheme="minorHAnsi" w:cstheme="minorHAnsi"/>
          <w:color w:val="000000"/>
          <w:sz w:val="22"/>
          <w:szCs w:val="22"/>
        </w:rPr>
        <w:t xml:space="preserve"> reports by creating optimized scripts</w:t>
      </w:r>
      <w:r w:rsidR="00F72480" w:rsidRPr="00C77F63">
        <w:rPr>
          <w:rFonts w:asciiTheme="minorHAnsi" w:hAnsiTheme="minorHAnsi" w:cstheme="minorHAnsi"/>
          <w:color w:val="000000"/>
          <w:sz w:val="22"/>
          <w:szCs w:val="22"/>
        </w:rPr>
        <w:t xml:space="preserve"> in </w:t>
      </w:r>
      <w:proofErr w:type="spellStart"/>
      <w:r w:rsidR="00F72480" w:rsidRPr="00C77F63">
        <w:rPr>
          <w:rFonts w:asciiTheme="minorHAnsi" w:hAnsiTheme="minorHAnsi" w:cstheme="minorHAnsi"/>
          <w:color w:val="000000"/>
          <w:sz w:val="22"/>
          <w:szCs w:val="22"/>
        </w:rPr>
        <w:t>Qlikview</w:t>
      </w:r>
      <w:proofErr w:type="spellEnd"/>
      <w:r w:rsidRPr="00C77F63">
        <w:rPr>
          <w:rFonts w:asciiTheme="minorHAnsi" w:hAnsiTheme="minorHAnsi" w:cstheme="minorHAnsi"/>
          <w:color w:val="000000"/>
          <w:sz w:val="22"/>
          <w:szCs w:val="22"/>
        </w:rPr>
        <w:t>.</w:t>
      </w:r>
    </w:p>
    <w:p w14:paraId="1022747E" w14:textId="3108E3F8" w:rsidR="0045658F" w:rsidRPr="00C77F63" w:rsidRDefault="0045658F"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 xml:space="preserve">Implementing Incremental Load in </w:t>
      </w:r>
      <w:proofErr w:type="spellStart"/>
      <w:r w:rsidRPr="00C77F63">
        <w:rPr>
          <w:rFonts w:asciiTheme="minorHAnsi" w:hAnsiTheme="minorHAnsi" w:cstheme="minorHAnsi"/>
          <w:color w:val="000000"/>
          <w:sz w:val="22"/>
          <w:szCs w:val="22"/>
        </w:rPr>
        <w:t>Qlikview</w:t>
      </w:r>
      <w:proofErr w:type="spellEnd"/>
      <w:r w:rsidR="00F72480" w:rsidRPr="00C77F63">
        <w:rPr>
          <w:rFonts w:asciiTheme="minorHAnsi" w:hAnsiTheme="minorHAnsi" w:cstheme="minorHAnsi"/>
          <w:color w:val="000000"/>
          <w:sz w:val="22"/>
          <w:szCs w:val="22"/>
        </w:rPr>
        <w:t xml:space="preserve"> </w:t>
      </w:r>
      <w:r w:rsidRPr="00C77F63">
        <w:rPr>
          <w:rFonts w:asciiTheme="minorHAnsi" w:hAnsiTheme="minorHAnsi" w:cstheme="minorHAnsi"/>
          <w:color w:val="000000"/>
          <w:sz w:val="22"/>
          <w:szCs w:val="22"/>
        </w:rPr>
        <w:t>scripting for Delta load.</w:t>
      </w:r>
    </w:p>
    <w:p w14:paraId="14DBCB16" w14:textId="77777777" w:rsidR="0045658F" w:rsidRPr="00C77F63" w:rsidRDefault="0045658F"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Configured expressions and implemented business logic using set analysis.</w:t>
      </w:r>
    </w:p>
    <w:p w14:paraId="4F0ABF24" w14:textId="77777777" w:rsidR="0045658F" w:rsidRPr="00C77F63" w:rsidRDefault="0045658F"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 xml:space="preserve">Deployment &amp; publishing dashboards using </w:t>
      </w:r>
      <w:proofErr w:type="spellStart"/>
      <w:r w:rsidRPr="00C77F63">
        <w:rPr>
          <w:rFonts w:asciiTheme="minorHAnsi" w:hAnsiTheme="minorHAnsi" w:cstheme="minorHAnsi"/>
          <w:color w:val="000000"/>
          <w:sz w:val="22"/>
          <w:szCs w:val="22"/>
        </w:rPr>
        <w:t>Qlikview</w:t>
      </w:r>
      <w:proofErr w:type="spellEnd"/>
      <w:r w:rsidRPr="00C77F63">
        <w:rPr>
          <w:rFonts w:asciiTheme="minorHAnsi" w:hAnsiTheme="minorHAnsi" w:cstheme="minorHAnsi"/>
          <w:color w:val="000000"/>
          <w:sz w:val="22"/>
          <w:szCs w:val="22"/>
        </w:rPr>
        <w:t xml:space="preserve"> Server/Publisher.</w:t>
      </w:r>
    </w:p>
    <w:p w14:paraId="6A53B219" w14:textId="43013D88" w:rsidR="0045658F" w:rsidRPr="00C77F63" w:rsidRDefault="0045658F"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 xml:space="preserve">Experience in </w:t>
      </w:r>
      <w:r w:rsidR="00876077" w:rsidRPr="00C77F63">
        <w:rPr>
          <w:rFonts w:asciiTheme="minorHAnsi" w:hAnsiTheme="minorHAnsi" w:cstheme="minorHAnsi"/>
          <w:color w:val="000000"/>
          <w:sz w:val="22"/>
          <w:szCs w:val="22"/>
        </w:rPr>
        <w:t xml:space="preserve">implementing </w:t>
      </w:r>
      <w:r w:rsidRPr="00C77F63">
        <w:rPr>
          <w:rFonts w:asciiTheme="minorHAnsi" w:hAnsiTheme="minorHAnsi" w:cstheme="minorHAnsi"/>
          <w:color w:val="000000"/>
          <w:sz w:val="22"/>
          <w:szCs w:val="22"/>
        </w:rPr>
        <w:t>Incremental Load.</w:t>
      </w:r>
    </w:p>
    <w:p w14:paraId="0163A8FE" w14:textId="5F201C50" w:rsidR="0045658F" w:rsidRDefault="0045658F"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C77F63">
        <w:rPr>
          <w:rFonts w:asciiTheme="minorHAnsi" w:hAnsiTheme="minorHAnsi" w:cstheme="minorHAnsi"/>
          <w:color w:val="000000"/>
          <w:sz w:val="22"/>
          <w:szCs w:val="22"/>
        </w:rPr>
        <w:t>Extracting, Transforming and Loading data</w:t>
      </w:r>
      <w:r w:rsidR="00F72480" w:rsidRPr="00C77F63">
        <w:rPr>
          <w:rFonts w:asciiTheme="minorHAnsi" w:hAnsiTheme="minorHAnsi" w:cstheme="minorHAnsi"/>
          <w:color w:val="000000"/>
          <w:sz w:val="22"/>
          <w:szCs w:val="22"/>
        </w:rPr>
        <w:t xml:space="preserve"> by using API's</w:t>
      </w:r>
      <w:r w:rsidR="00F4397C">
        <w:rPr>
          <w:rFonts w:asciiTheme="minorHAnsi" w:hAnsiTheme="minorHAnsi" w:cstheme="minorHAnsi"/>
          <w:color w:val="000000"/>
          <w:sz w:val="22"/>
          <w:szCs w:val="22"/>
        </w:rPr>
        <w:t xml:space="preserve"> into </w:t>
      </w:r>
      <w:proofErr w:type="spellStart"/>
      <w:r w:rsidR="00F4397C">
        <w:rPr>
          <w:rFonts w:asciiTheme="minorHAnsi" w:hAnsiTheme="minorHAnsi" w:cstheme="minorHAnsi"/>
          <w:color w:val="000000"/>
          <w:sz w:val="22"/>
          <w:szCs w:val="22"/>
        </w:rPr>
        <w:t>QLikview</w:t>
      </w:r>
      <w:proofErr w:type="spellEnd"/>
      <w:r w:rsidR="00F4397C">
        <w:rPr>
          <w:rFonts w:asciiTheme="minorHAnsi" w:hAnsiTheme="minorHAnsi" w:cstheme="minorHAnsi"/>
          <w:color w:val="000000"/>
          <w:sz w:val="22"/>
          <w:szCs w:val="22"/>
        </w:rPr>
        <w:t xml:space="preserve"> QVDs</w:t>
      </w:r>
      <w:r w:rsidRPr="00C77F63">
        <w:rPr>
          <w:rFonts w:asciiTheme="minorHAnsi" w:hAnsiTheme="minorHAnsi" w:cstheme="minorHAnsi"/>
          <w:color w:val="000000"/>
          <w:sz w:val="22"/>
          <w:szCs w:val="22"/>
        </w:rPr>
        <w:t>.</w:t>
      </w:r>
    </w:p>
    <w:p w14:paraId="313D2395" w14:textId="4E7EF99D" w:rsidR="00B97408" w:rsidRPr="00C77F63" w:rsidRDefault="00B97408" w:rsidP="00C77F63">
      <w:pPr>
        <w:numPr>
          <w:ilvl w:val="0"/>
          <w:numId w:val="4"/>
        </w:numPr>
        <w:spacing w:before="100" w:beforeAutospacing="1" w:after="100" w:afterAutospacing="1" w:line="272" w:lineRule="atLeast"/>
        <w:rPr>
          <w:rFonts w:asciiTheme="minorHAnsi" w:hAnsiTheme="minorHAnsi" w:cstheme="minorHAnsi"/>
          <w:color w:val="000000"/>
          <w:sz w:val="22"/>
          <w:szCs w:val="22"/>
        </w:rPr>
      </w:pPr>
      <w:r w:rsidRPr="00B97408">
        <w:rPr>
          <w:rFonts w:asciiTheme="minorHAnsi" w:hAnsiTheme="minorHAnsi" w:cstheme="minorHAnsi"/>
          <w:color w:val="000000"/>
          <w:sz w:val="22"/>
          <w:szCs w:val="22"/>
        </w:rPr>
        <w:t>Train end-users on how to use the dashboards and reports effectively</w:t>
      </w:r>
    </w:p>
    <w:p w14:paraId="6756C441" w14:textId="77777777" w:rsidR="0045658F" w:rsidRPr="003D5C4D" w:rsidRDefault="0045658F" w:rsidP="0045658F">
      <w:pPr>
        <w:pStyle w:val="12ptArialHeading"/>
        <w:spacing w:before="120"/>
        <w:ind w:right="-284"/>
        <w:rPr>
          <w:rFonts w:asciiTheme="minorHAnsi" w:hAnsiTheme="minorHAnsi" w:cstheme="minorHAnsi"/>
          <w:color w:val="0070C0"/>
          <w:sz w:val="22"/>
          <w:szCs w:val="22"/>
        </w:rPr>
      </w:pPr>
    </w:p>
    <w:p w14:paraId="06B3EEDB" w14:textId="12823A5D" w:rsidR="003E410D" w:rsidRPr="003E410D" w:rsidRDefault="003E410D" w:rsidP="003E410D">
      <w:pPr>
        <w:rPr>
          <w:rFonts w:asciiTheme="minorHAnsi" w:hAnsiTheme="minorHAnsi"/>
          <w:b/>
          <w:sz w:val="22"/>
          <w:szCs w:val="22"/>
        </w:rPr>
      </w:pPr>
      <w:r w:rsidRPr="003E410D">
        <w:rPr>
          <w:rFonts w:asciiTheme="minorHAnsi" w:hAnsiTheme="minorHAnsi"/>
          <w:b/>
          <w:sz w:val="22"/>
          <w:szCs w:val="22"/>
        </w:rPr>
        <w:t>Client</w:t>
      </w:r>
      <w:r w:rsidRPr="003E410D">
        <w:rPr>
          <w:rFonts w:asciiTheme="minorHAnsi" w:hAnsiTheme="minorHAnsi"/>
          <w:b/>
          <w:sz w:val="22"/>
          <w:szCs w:val="22"/>
        </w:rPr>
        <w:tab/>
      </w:r>
      <w:r w:rsidRPr="003E410D">
        <w:rPr>
          <w:rFonts w:asciiTheme="minorHAnsi" w:hAnsiTheme="minorHAnsi"/>
          <w:b/>
          <w:sz w:val="22"/>
          <w:szCs w:val="22"/>
        </w:rPr>
        <w:tab/>
      </w:r>
      <w:r w:rsidRPr="003E410D">
        <w:rPr>
          <w:rFonts w:asciiTheme="minorHAnsi" w:hAnsiTheme="minorHAnsi"/>
          <w:b/>
          <w:sz w:val="22"/>
          <w:szCs w:val="22"/>
        </w:rPr>
        <w:tab/>
        <w:t xml:space="preserve">: </w:t>
      </w:r>
      <w:r w:rsidRPr="003E410D">
        <w:rPr>
          <w:rFonts w:asciiTheme="minorHAnsi" w:hAnsiTheme="minorHAnsi"/>
          <w:sz w:val="22"/>
          <w:szCs w:val="22"/>
        </w:rPr>
        <w:t xml:space="preserve">Standard bank, </w:t>
      </w:r>
      <w:r w:rsidR="008569B0">
        <w:rPr>
          <w:rFonts w:asciiTheme="minorHAnsi" w:hAnsiTheme="minorHAnsi"/>
          <w:sz w:val="22"/>
          <w:szCs w:val="22"/>
        </w:rPr>
        <w:t>S</w:t>
      </w:r>
      <w:r w:rsidR="00511BDE">
        <w:rPr>
          <w:rFonts w:asciiTheme="minorHAnsi" w:hAnsiTheme="minorHAnsi"/>
          <w:sz w:val="22"/>
          <w:szCs w:val="22"/>
        </w:rPr>
        <w:t>A</w:t>
      </w:r>
      <w:r w:rsidRPr="003E410D">
        <w:rPr>
          <w:rFonts w:asciiTheme="minorHAnsi" w:hAnsiTheme="minorHAnsi"/>
          <w:sz w:val="22"/>
          <w:szCs w:val="22"/>
        </w:rPr>
        <w:t>.</w:t>
      </w:r>
    </w:p>
    <w:p w14:paraId="3FDF0EBE" w14:textId="77777777" w:rsidR="003E410D" w:rsidRPr="003E410D" w:rsidRDefault="003E410D" w:rsidP="003E410D">
      <w:pPr>
        <w:rPr>
          <w:rFonts w:asciiTheme="minorHAnsi" w:hAnsiTheme="minorHAnsi"/>
          <w:b/>
          <w:sz w:val="22"/>
          <w:szCs w:val="22"/>
        </w:rPr>
      </w:pPr>
      <w:r w:rsidRPr="003E410D">
        <w:rPr>
          <w:rFonts w:asciiTheme="minorHAnsi" w:hAnsiTheme="minorHAnsi"/>
          <w:b/>
          <w:sz w:val="22"/>
          <w:szCs w:val="22"/>
        </w:rPr>
        <w:t>Project</w:t>
      </w:r>
      <w:r w:rsidRPr="003E410D">
        <w:rPr>
          <w:rFonts w:asciiTheme="minorHAnsi" w:hAnsiTheme="minorHAnsi"/>
          <w:b/>
          <w:sz w:val="22"/>
          <w:szCs w:val="22"/>
        </w:rPr>
        <w:tab/>
      </w:r>
      <w:r w:rsidRPr="003E410D">
        <w:rPr>
          <w:rFonts w:asciiTheme="minorHAnsi" w:hAnsiTheme="minorHAnsi"/>
          <w:b/>
          <w:sz w:val="22"/>
          <w:szCs w:val="22"/>
        </w:rPr>
        <w:tab/>
      </w:r>
      <w:r>
        <w:rPr>
          <w:rFonts w:asciiTheme="minorHAnsi" w:hAnsiTheme="minorHAnsi"/>
          <w:b/>
          <w:sz w:val="22"/>
          <w:szCs w:val="22"/>
        </w:rPr>
        <w:tab/>
      </w:r>
      <w:r w:rsidRPr="003E410D">
        <w:rPr>
          <w:rFonts w:asciiTheme="minorHAnsi" w:hAnsiTheme="minorHAnsi"/>
          <w:b/>
          <w:sz w:val="22"/>
          <w:szCs w:val="22"/>
        </w:rPr>
        <w:t xml:space="preserve">: </w:t>
      </w:r>
      <w:r w:rsidRPr="003E410D">
        <w:rPr>
          <w:rFonts w:asciiTheme="minorHAnsi" w:hAnsiTheme="minorHAnsi"/>
          <w:sz w:val="22"/>
          <w:szCs w:val="22"/>
        </w:rPr>
        <w:t>Group Shared Services, BPI</w:t>
      </w:r>
      <w:r w:rsidRPr="003E410D">
        <w:rPr>
          <w:rFonts w:asciiTheme="minorHAnsi" w:hAnsiTheme="minorHAnsi"/>
          <w:b/>
          <w:sz w:val="22"/>
          <w:szCs w:val="22"/>
        </w:rPr>
        <w:t xml:space="preserve">                                             </w:t>
      </w:r>
    </w:p>
    <w:p w14:paraId="6B4557ED" w14:textId="0AE83588" w:rsidR="003E410D" w:rsidRPr="003E410D" w:rsidRDefault="003E410D" w:rsidP="003E410D">
      <w:pPr>
        <w:rPr>
          <w:rFonts w:asciiTheme="minorHAnsi" w:hAnsiTheme="minorHAnsi"/>
          <w:b/>
          <w:sz w:val="22"/>
          <w:szCs w:val="22"/>
        </w:rPr>
      </w:pPr>
      <w:r w:rsidRPr="003E410D">
        <w:rPr>
          <w:rFonts w:asciiTheme="minorHAnsi" w:hAnsiTheme="minorHAnsi"/>
          <w:b/>
          <w:sz w:val="22"/>
          <w:szCs w:val="22"/>
        </w:rPr>
        <w:t>Environment</w:t>
      </w:r>
      <w:r w:rsidRPr="003E410D">
        <w:rPr>
          <w:rFonts w:asciiTheme="minorHAnsi" w:hAnsiTheme="minorHAnsi"/>
          <w:b/>
          <w:sz w:val="22"/>
          <w:szCs w:val="22"/>
        </w:rPr>
        <w:tab/>
      </w:r>
      <w:r w:rsidRPr="003E410D">
        <w:rPr>
          <w:rFonts w:asciiTheme="minorHAnsi" w:hAnsiTheme="minorHAnsi"/>
          <w:b/>
          <w:sz w:val="22"/>
          <w:szCs w:val="22"/>
        </w:rPr>
        <w:tab/>
        <w:t xml:space="preserve">: </w:t>
      </w:r>
      <w:proofErr w:type="spellStart"/>
      <w:r w:rsidRPr="003E410D">
        <w:rPr>
          <w:rFonts w:asciiTheme="minorHAnsi" w:hAnsiTheme="minorHAnsi"/>
          <w:sz w:val="22"/>
          <w:szCs w:val="22"/>
        </w:rPr>
        <w:t>Qlikview</w:t>
      </w:r>
      <w:proofErr w:type="spellEnd"/>
      <w:r w:rsidR="00A52DCB">
        <w:rPr>
          <w:rFonts w:asciiTheme="minorHAnsi" w:hAnsiTheme="minorHAnsi"/>
          <w:sz w:val="22"/>
          <w:szCs w:val="22"/>
        </w:rPr>
        <w:t>, Power BI</w:t>
      </w:r>
      <w:r w:rsidRPr="003E410D">
        <w:rPr>
          <w:rFonts w:asciiTheme="minorHAnsi" w:hAnsiTheme="minorHAnsi"/>
          <w:sz w:val="22"/>
          <w:szCs w:val="22"/>
        </w:rPr>
        <w:t xml:space="preserve"> </w:t>
      </w:r>
      <w:r w:rsidR="00591B4B">
        <w:rPr>
          <w:rFonts w:asciiTheme="minorHAnsi" w:hAnsiTheme="minorHAnsi"/>
          <w:sz w:val="22"/>
          <w:szCs w:val="22"/>
        </w:rPr>
        <w:t>and SQL Server</w:t>
      </w:r>
    </w:p>
    <w:p w14:paraId="5E4B152F" w14:textId="21A642C2" w:rsidR="003E410D" w:rsidRPr="003E410D" w:rsidRDefault="003E410D" w:rsidP="003E410D">
      <w:pPr>
        <w:rPr>
          <w:rFonts w:asciiTheme="minorHAnsi" w:hAnsiTheme="minorHAnsi"/>
          <w:sz w:val="22"/>
          <w:szCs w:val="22"/>
        </w:rPr>
      </w:pPr>
      <w:r w:rsidRPr="003E410D">
        <w:rPr>
          <w:rFonts w:asciiTheme="minorHAnsi" w:hAnsiTheme="minorHAnsi"/>
          <w:b/>
          <w:sz w:val="22"/>
          <w:szCs w:val="22"/>
        </w:rPr>
        <w:t>Role</w:t>
      </w:r>
      <w:r w:rsidRPr="003E410D">
        <w:rPr>
          <w:rFonts w:asciiTheme="minorHAnsi" w:hAnsiTheme="minorHAnsi"/>
          <w:b/>
          <w:sz w:val="22"/>
          <w:szCs w:val="22"/>
        </w:rPr>
        <w:tab/>
      </w:r>
      <w:r w:rsidRPr="003E410D">
        <w:rPr>
          <w:rFonts w:asciiTheme="minorHAnsi" w:hAnsiTheme="minorHAnsi"/>
          <w:b/>
          <w:sz w:val="22"/>
          <w:szCs w:val="22"/>
        </w:rPr>
        <w:tab/>
      </w:r>
      <w:r w:rsidRPr="003E410D">
        <w:rPr>
          <w:rFonts w:asciiTheme="minorHAnsi" w:hAnsiTheme="minorHAnsi"/>
          <w:b/>
          <w:sz w:val="22"/>
          <w:szCs w:val="22"/>
        </w:rPr>
        <w:tab/>
        <w:t>:</w:t>
      </w:r>
      <w:r w:rsidR="00C01B4E">
        <w:rPr>
          <w:rFonts w:asciiTheme="minorHAnsi" w:hAnsiTheme="minorHAnsi"/>
          <w:b/>
          <w:sz w:val="22"/>
          <w:szCs w:val="22"/>
        </w:rPr>
        <w:t xml:space="preserve"> </w:t>
      </w:r>
      <w:r w:rsidR="00C01B4E" w:rsidRPr="00C01B4E">
        <w:rPr>
          <w:rFonts w:asciiTheme="minorHAnsi" w:hAnsiTheme="minorHAnsi"/>
          <w:sz w:val="22"/>
          <w:szCs w:val="22"/>
        </w:rPr>
        <w:t>Senior BI Developer</w:t>
      </w:r>
    </w:p>
    <w:p w14:paraId="0178901C" w14:textId="3176A251" w:rsidR="003E410D" w:rsidRPr="003E410D" w:rsidRDefault="003E410D" w:rsidP="003E410D">
      <w:pPr>
        <w:rPr>
          <w:rFonts w:asciiTheme="minorHAnsi" w:hAnsiTheme="minorHAnsi"/>
          <w:b/>
          <w:sz w:val="22"/>
          <w:szCs w:val="22"/>
        </w:rPr>
      </w:pPr>
      <w:r w:rsidRPr="003E410D">
        <w:rPr>
          <w:rFonts w:asciiTheme="minorHAnsi" w:hAnsiTheme="minorHAnsi"/>
          <w:b/>
          <w:sz w:val="22"/>
          <w:szCs w:val="22"/>
        </w:rPr>
        <w:t>Duration</w:t>
      </w:r>
      <w:r w:rsidRPr="003E410D">
        <w:rPr>
          <w:rFonts w:asciiTheme="minorHAnsi" w:hAnsiTheme="minorHAnsi"/>
          <w:b/>
          <w:sz w:val="22"/>
          <w:szCs w:val="22"/>
        </w:rPr>
        <w:tab/>
      </w:r>
      <w:r w:rsidRPr="003E410D">
        <w:rPr>
          <w:rFonts w:asciiTheme="minorHAnsi" w:hAnsiTheme="minorHAnsi"/>
          <w:b/>
          <w:sz w:val="22"/>
          <w:szCs w:val="22"/>
        </w:rPr>
        <w:tab/>
        <w:t xml:space="preserve">: </w:t>
      </w:r>
      <w:r w:rsidR="0023106A">
        <w:rPr>
          <w:rFonts w:asciiTheme="minorHAnsi" w:hAnsiTheme="minorHAnsi"/>
          <w:sz w:val="22"/>
          <w:szCs w:val="22"/>
        </w:rPr>
        <w:t>Jun</w:t>
      </w:r>
      <w:r w:rsidRPr="003E410D">
        <w:rPr>
          <w:rFonts w:asciiTheme="minorHAnsi" w:hAnsiTheme="minorHAnsi"/>
          <w:sz w:val="22"/>
          <w:szCs w:val="22"/>
        </w:rPr>
        <w:t xml:space="preserve"> 2017-</w:t>
      </w:r>
      <w:r w:rsidR="00511BDE">
        <w:rPr>
          <w:rFonts w:asciiTheme="minorHAnsi" w:hAnsiTheme="minorHAnsi"/>
          <w:sz w:val="22"/>
          <w:szCs w:val="22"/>
        </w:rPr>
        <w:t xml:space="preserve"> Dec 2018</w:t>
      </w:r>
    </w:p>
    <w:p w14:paraId="093D2218" w14:textId="77777777" w:rsidR="003E410D" w:rsidRPr="003D5C4D" w:rsidRDefault="003E410D" w:rsidP="003E410D">
      <w:pPr>
        <w:jc w:val="both"/>
        <w:rPr>
          <w:rFonts w:asciiTheme="minorHAnsi" w:hAnsiTheme="minorHAnsi" w:cs="Calibri"/>
          <w:b/>
          <w:bCs/>
          <w:szCs w:val="22"/>
        </w:rPr>
      </w:pPr>
      <w:r w:rsidRPr="003D5C4D">
        <w:rPr>
          <w:rFonts w:asciiTheme="minorHAnsi" w:hAnsiTheme="minorHAnsi" w:cstheme="minorHAnsi"/>
          <w:sz w:val="22"/>
          <w:szCs w:val="22"/>
        </w:rPr>
        <w:t xml:space="preserve">  </w:t>
      </w:r>
      <w:r w:rsidRPr="003D5C4D">
        <w:rPr>
          <w:rFonts w:asciiTheme="minorHAnsi" w:hAnsiTheme="minorHAnsi" w:cs="Calibri"/>
          <w:b/>
          <w:bCs/>
          <w:szCs w:val="22"/>
        </w:rPr>
        <w:t xml:space="preserve">  </w:t>
      </w:r>
    </w:p>
    <w:p w14:paraId="0951B4BC" w14:textId="77777777" w:rsidR="00D637D7" w:rsidRPr="00D637D7" w:rsidRDefault="00D637D7" w:rsidP="00D637D7">
      <w:pPr>
        <w:pStyle w:val="NormalWeb"/>
        <w:shd w:val="clear" w:color="auto" w:fill="FFFFFF"/>
        <w:spacing w:before="0" w:after="0"/>
        <w:jc w:val="both"/>
        <w:rPr>
          <w:rFonts w:asciiTheme="minorHAnsi" w:hAnsiTheme="minorHAnsi" w:cs="Calibri"/>
          <w:b/>
          <w:bCs/>
          <w:szCs w:val="22"/>
        </w:rPr>
      </w:pPr>
      <w:r w:rsidRPr="00D637D7">
        <w:rPr>
          <w:rFonts w:asciiTheme="minorHAnsi" w:hAnsiTheme="minorHAnsi" w:cs="Calibri"/>
          <w:b/>
          <w:bCs/>
          <w:szCs w:val="22"/>
        </w:rPr>
        <w:t xml:space="preserve">Project </w:t>
      </w:r>
      <w:r w:rsidR="003E410D" w:rsidRPr="00D637D7">
        <w:rPr>
          <w:rFonts w:asciiTheme="minorHAnsi" w:hAnsiTheme="minorHAnsi" w:cs="Calibri"/>
          <w:b/>
          <w:bCs/>
          <w:szCs w:val="22"/>
        </w:rPr>
        <w:t>Description:</w:t>
      </w:r>
    </w:p>
    <w:p w14:paraId="1E8F5040" w14:textId="77777777" w:rsidR="003E410D" w:rsidRDefault="003E410D" w:rsidP="003E410D">
      <w:pPr>
        <w:pStyle w:val="NormalWeb"/>
        <w:shd w:val="clear" w:color="auto" w:fill="FFFFFF"/>
        <w:spacing w:before="0" w:after="0"/>
        <w:jc w:val="both"/>
        <w:rPr>
          <w:rFonts w:asciiTheme="minorHAnsi" w:hAnsiTheme="minorHAnsi"/>
          <w:sz w:val="22"/>
          <w:szCs w:val="22"/>
          <w:lang w:eastAsia="ar-SA"/>
        </w:rPr>
      </w:pPr>
      <w:r w:rsidRPr="003E410D">
        <w:rPr>
          <w:rFonts w:asciiTheme="minorHAnsi" w:hAnsiTheme="minorHAnsi"/>
          <w:sz w:val="22"/>
          <w:szCs w:val="22"/>
          <w:lang w:eastAsia="ar-SA"/>
        </w:rPr>
        <w:t>Auto Recon project is to consolidate all Transactional account and Products opened at a branch level with the minimum SARB Regulatory document requirements met.</w:t>
      </w:r>
    </w:p>
    <w:p w14:paraId="7B066F11" w14:textId="77777777" w:rsidR="00B41FBF" w:rsidRDefault="00B41FBF" w:rsidP="003E410D">
      <w:pPr>
        <w:pStyle w:val="NormalWeb"/>
        <w:shd w:val="clear" w:color="auto" w:fill="FFFFFF"/>
        <w:spacing w:before="0" w:after="0"/>
        <w:jc w:val="both"/>
        <w:rPr>
          <w:rFonts w:asciiTheme="minorHAnsi" w:hAnsiTheme="minorHAnsi"/>
          <w:sz w:val="22"/>
          <w:szCs w:val="22"/>
          <w:lang w:eastAsia="ar-SA"/>
        </w:rPr>
      </w:pPr>
    </w:p>
    <w:p w14:paraId="40DFD021" w14:textId="77777777" w:rsidR="00B41FBF" w:rsidRPr="003757EB" w:rsidRDefault="00B41FBF" w:rsidP="00B41FBF">
      <w:pPr>
        <w:rPr>
          <w:rFonts w:asciiTheme="minorHAnsi" w:hAnsiTheme="minorHAnsi" w:cstheme="minorHAnsi"/>
          <w:sz w:val="22"/>
          <w:szCs w:val="22"/>
        </w:rPr>
      </w:pPr>
      <w:r w:rsidRPr="003757EB">
        <w:rPr>
          <w:rFonts w:asciiTheme="minorHAnsi" w:hAnsiTheme="minorHAnsi" w:cstheme="minorHAnsi"/>
          <w:sz w:val="22"/>
          <w:szCs w:val="22"/>
        </w:rPr>
        <w:t xml:space="preserve">The dashboard will reconcile the signed Digital Platform documents in FileNet using the account number. It will measure more effectively the document origination process for Digital Platforms from a process adherence perspective. </w:t>
      </w:r>
    </w:p>
    <w:p w14:paraId="65406843" w14:textId="77777777" w:rsidR="00B41FBF" w:rsidRPr="003757EB" w:rsidRDefault="00B41FBF" w:rsidP="00B41FBF">
      <w:pPr>
        <w:rPr>
          <w:rFonts w:asciiTheme="minorHAnsi" w:hAnsiTheme="minorHAnsi" w:cstheme="minorHAnsi"/>
          <w:sz w:val="22"/>
          <w:szCs w:val="22"/>
        </w:rPr>
      </w:pPr>
    </w:p>
    <w:p w14:paraId="72ECD037" w14:textId="77777777" w:rsidR="00B41FBF" w:rsidRDefault="00B41FBF" w:rsidP="00B41FBF">
      <w:pPr>
        <w:rPr>
          <w:rFonts w:asciiTheme="minorHAnsi" w:hAnsiTheme="minorHAnsi" w:cstheme="minorHAnsi"/>
          <w:sz w:val="22"/>
          <w:szCs w:val="22"/>
        </w:rPr>
      </w:pPr>
      <w:r w:rsidRPr="003757EB">
        <w:rPr>
          <w:rFonts w:asciiTheme="minorHAnsi" w:hAnsiTheme="minorHAnsi" w:cstheme="minorHAnsi"/>
          <w:sz w:val="22"/>
          <w:szCs w:val="22"/>
        </w:rPr>
        <w:t xml:space="preserve">Business will have the ability to extract reports, examine exceptions and raw data. The report will drop off accounts where the Digital Platform documents have been received. </w:t>
      </w:r>
    </w:p>
    <w:p w14:paraId="01FCD42E" w14:textId="77777777" w:rsidR="003925C0" w:rsidRPr="003757EB" w:rsidRDefault="003925C0" w:rsidP="00B41FBF">
      <w:pPr>
        <w:rPr>
          <w:rFonts w:asciiTheme="minorHAnsi" w:hAnsiTheme="minorHAnsi" w:cstheme="minorHAnsi"/>
          <w:sz w:val="22"/>
          <w:szCs w:val="22"/>
        </w:rPr>
      </w:pPr>
    </w:p>
    <w:p w14:paraId="5B64A879" w14:textId="77777777" w:rsidR="003C5689" w:rsidRDefault="003E410D" w:rsidP="00DC451A">
      <w:pPr>
        <w:pStyle w:val="NormalWeb"/>
        <w:shd w:val="clear" w:color="auto" w:fill="FFFFFF"/>
        <w:spacing w:before="0" w:after="0"/>
        <w:jc w:val="both"/>
        <w:rPr>
          <w:rFonts w:asciiTheme="minorHAnsi" w:hAnsiTheme="minorHAnsi" w:cs="Calibri"/>
          <w:bCs/>
          <w:szCs w:val="22"/>
        </w:rPr>
      </w:pPr>
      <w:r w:rsidRPr="003E410D">
        <w:rPr>
          <w:rFonts w:asciiTheme="minorHAnsi" w:hAnsiTheme="minorHAnsi"/>
          <w:sz w:val="22"/>
          <w:szCs w:val="22"/>
          <w:lang w:eastAsia="ar-SA"/>
        </w:rPr>
        <w:t xml:space="preserve"> </w:t>
      </w:r>
      <w:r w:rsidRPr="00BC1DCB">
        <w:rPr>
          <w:rFonts w:asciiTheme="minorHAnsi" w:hAnsiTheme="minorHAnsi" w:cs="Calibri"/>
          <w:b/>
          <w:bCs/>
          <w:szCs w:val="22"/>
        </w:rPr>
        <w:t>Roles &amp; Responsibilities:</w:t>
      </w:r>
      <w:r w:rsidRPr="00BC1DCB">
        <w:rPr>
          <w:rFonts w:asciiTheme="minorHAnsi" w:hAnsiTheme="minorHAnsi" w:cs="Calibri"/>
          <w:bCs/>
          <w:szCs w:val="22"/>
        </w:rPr>
        <w:t xml:space="preserve"> </w:t>
      </w:r>
    </w:p>
    <w:p w14:paraId="3FA019E7" w14:textId="77777777" w:rsidR="003925C0" w:rsidRDefault="003925C0" w:rsidP="00DC451A">
      <w:pPr>
        <w:pStyle w:val="NormalWeb"/>
        <w:shd w:val="clear" w:color="auto" w:fill="FFFFFF"/>
        <w:spacing w:before="0" w:after="0"/>
        <w:jc w:val="both"/>
        <w:rPr>
          <w:rFonts w:asciiTheme="minorHAnsi" w:hAnsiTheme="minorHAnsi" w:cs="Calibri"/>
          <w:bCs/>
          <w:szCs w:val="22"/>
        </w:rPr>
      </w:pPr>
    </w:p>
    <w:p w14:paraId="7C0E8BA1" w14:textId="77777777" w:rsidR="00591B4B" w:rsidRPr="00BC1DCB" w:rsidRDefault="00591B4B" w:rsidP="00591B4B">
      <w:pPr>
        <w:numPr>
          <w:ilvl w:val="0"/>
          <w:numId w:val="7"/>
        </w:numPr>
        <w:rPr>
          <w:rStyle w:val="ResumeBodyCharCharCharCharCharChar"/>
          <w:rFonts w:asciiTheme="minorHAnsi" w:hAnsiTheme="minorHAnsi" w:cs="Calibri"/>
          <w:sz w:val="22"/>
          <w:szCs w:val="22"/>
          <w:lang w:val="en-IN" w:eastAsia="en-IN"/>
        </w:rPr>
      </w:pPr>
      <w:r w:rsidRPr="00BC1DCB">
        <w:rPr>
          <w:rStyle w:val="ResumeBodyCharCharCharCharCharChar"/>
          <w:rFonts w:asciiTheme="minorHAnsi" w:hAnsiTheme="minorHAnsi" w:cs="Calibri"/>
          <w:sz w:val="22"/>
          <w:szCs w:val="22"/>
          <w:lang w:val="en-IN" w:eastAsia="en-IN"/>
        </w:rPr>
        <w:t>Involved in requirements gathering/analysis, effort estimation, design, Maintenance &amp; Production support activities.</w:t>
      </w:r>
    </w:p>
    <w:p w14:paraId="550FA216" w14:textId="77777777" w:rsidR="00591B4B" w:rsidRPr="00BC1DCB" w:rsidRDefault="00591B4B" w:rsidP="00591B4B">
      <w:pPr>
        <w:numPr>
          <w:ilvl w:val="0"/>
          <w:numId w:val="7"/>
        </w:numPr>
        <w:rPr>
          <w:rStyle w:val="ResumeBodyCharCharCharCharCharChar"/>
          <w:rFonts w:asciiTheme="minorHAnsi" w:hAnsiTheme="minorHAnsi" w:cs="Calibri"/>
          <w:sz w:val="22"/>
          <w:szCs w:val="22"/>
          <w:lang w:val="en-IN" w:eastAsia="en-IN"/>
        </w:rPr>
      </w:pPr>
      <w:r w:rsidRPr="00BC1DCB">
        <w:rPr>
          <w:rStyle w:val="ResumeBodyCharCharCharCharCharChar"/>
          <w:rFonts w:asciiTheme="minorHAnsi" w:hAnsiTheme="minorHAnsi" w:cs="Calibri"/>
          <w:sz w:val="22"/>
          <w:szCs w:val="22"/>
          <w:lang w:val="en-IN" w:eastAsia="en-IN"/>
        </w:rPr>
        <w:t xml:space="preserve">Involved in designing of </w:t>
      </w:r>
      <w:proofErr w:type="spellStart"/>
      <w:r w:rsidRPr="00BC1DCB">
        <w:rPr>
          <w:rStyle w:val="ResumeBodyCharCharCharCharCharChar"/>
          <w:rFonts w:asciiTheme="minorHAnsi" w:hAnsiTheme="minorHAnsi" w:cs="Calibri"/>
          <w:sz w:val="22"/>
          <w:szCs w:val="22"/>
          <w:lang w:val="en-IN" w:eastAsia="en-IN"/>
        </w:rPr>
        <w:t>Qlikview</w:t>
      </w:r>
      <w:proofErr w:type="spellEnd"/>
      <w:r w:rsidRPr="00BC1DCB">
        <w:rPr>
          <w:rStyle w:val="ResumeBodyCharCharCharCharCharChar"/>
          <w:rFonts w:asciiTheme="minorHAnsi" w:hAnsiTheme="minorHAnsi" w:cs="Calibri"/>
          <w:sz w:val="22"/>
          <w:szCs w:val="22"/>
          <w:lang w:val="en-IN" w:eastAsia="en-IN"/>
        </w:rPr>
        <w:t xml:space="preserve"> </w:t>
      </w:r>
      <w:r w:rsidR="00F72480">
        <w:rPr>
          <w:rStyle w:val="ResumeBodyCharCharCharCharCharChar"/>
          <w:rFonts w:asciiTheme="minorHAnsi" w:hAnsiTheme="minorHAnsi" w:cs="Calibri"/>
          <w:sz w:val="22"/>
          <w:szCs w:val="22"/>
          <w:lang w:val="en-IN" w:eastAsia="en-IN"/>
        </w:rPr>
        <w:t xml:space="preserve">and </w:t>
      </w:r>
      <w:proofErr w:type="spellStart"/>
      <w:r w:rsidR="00F72480">
        <w:rPr>
          <w:rStyle w:val="ResumeBodyCharCharCharCharCharChar"/>
          <w:rFonts w:asciiTheme="minorHAnsi" w:hAnsiTheme="minorHAnsi" w:cs="Calibri"/>
          <w:sz w:val="22"/>
          <w:szCs w:val="22"/>
          <w:lang w:val="en-IN" w:eastAsia="en-IN"/>
        </w:rPr>
        <w:t>Qliksense</w:t>
      </w:r>
      <w:proofErr w:type="spellEnd"/>
      <w:r w:rsidR="00F72480">
        <w:rPr>
          <w:rStyle w:val="ResumeBodyCharCharCharCharCharChar"/>
          <w:rFonts w:asciiTheme="minorHAnsi" w:hAnsiTheme="minorHAnsi" w:cs="Calibri"/>
          <w:sz w:val="22"/>
          <w:szCs w:val="22"/>
          <w:lang w:val="en-IN" w:eastAsia="en-IN"/>
        </w:rPr>
        <w:t xml:space="preserve"> </w:t>
      </w:r>
      <w:r w:rsidRPr="00BC1DCB">
        <w:rPr>
          <w:rStyle w:val="ResumeBodyCharCharCharCharCharChar"/>
          <w:rFonts w:asciiTheme="minorHAnsi" w:hAnsiTheme="minorHAnsi" w:cs="Calibri"/>
          <w:sz w:val="22"/>
          <w:szCs w:val="22"/>
          <w:lang w:val="en-IN" w:eastAsia="en-IN"/>
        </w:rPr>
        <w:t>solutions &amp; Full Lifecycle Implementations</w:t>
      </w:r>
    </w:p>
    <w:p w14:paraId="53CA16E9" w14:textId="77777777" w:rsidR="003E410D" w:rsidRPr="003E410D" w:rsidRDefault="003E410D" w:rsidP="003E410D">
      <w:pPr>
        <w:pStyle w:val="NormalWeb"/>
        <w:numPr>
          <w:ilvl w:val="0"/>
          <w:numId w:val="7"/>
        </w:numPr>
        <w:shd w:val="clear" w:color="auto" w:fill="FFFFFF"/>
        <w:spacing w:before="0" w:after="0"/>
        <w:jc w:val="both"/>
        <w:rPr>
          <w:rFonts w:asciiTheme="minorHAnsi" w:hAnsiTheme="minorHAnsi"/>
          <w:sz w:val="22"/>
          <w:szCs w:val="22"/>
          <w:lang w:eastAsia="ar-SA"/>
        </w:rPr>
      </w:pPr>
      <w:r w:rsidRPr="003E410D">
        <w:rPr>
          <w:rFonts w:asciiTheme="minorHAnsi" w:hAnsiTheme="minorHAnsi"/>
          <w:sz w:val="22"/>
          <w:szCs w:val="22"/>
          <w:lang w:eastAsia="ar-SA"/>
        </w:rPr>
        <w:t>Reload of data on required/scheduled basis.</w:t>
      </w:r>
    </w:p>
    <w:p w14:paraId="0ADDB839" w14:textId="77777777" w:rsidR="003E410D" w:rsidRPr="003E410D" w:rsidRDefault="003E410D" w:rsidP="003E410D">
      <w:pPr>
        <w:pStyle w:val="NormalWeb"/>
        <w:numPr>
          <w:ilvl w:val="0"/>
          <w:numId w:val="7"/>
        </w:numPr>
        <w:shd w:val="clear" w:color="auto" w:fill="FFFFFF"/>
        <w:spacing w:before="0" w:after="0"/>
        <w:jc w:val="both"/>
        <w:rPr>
          <w:rFonts w:asciiTheme="minorHAnsi" w:hAnsiTheme="minorHAnsi"/>
          <w:sz w:val="22"/>
          <w:szCs w:val="22"/>
          <w:lang w:eastAsia="ar-SA"/>
        </w:rPr>
      </w:pPr>
      <w:r w:rsidRPr="003E410D">
        <w:rPr>
          <w:rFonts w:asciiTheme="minorHAnsi" w:hAnsiTheme="minorHAnsi"/>
          <w:sz w:val="22"/>
          <w:szCs w:val="22"/>
          <w:lang w:eastAsia="ar-SA"/>
        </w:rPr>
        <w:t xml:space="preserve">Performance Tuning of the </w:t>
      </w:r>
      <w:proofErr w:type="spellStart"/>
      <w:r w:rsidRPr="003E410D">
        <w:rPr>
          <w:rFonts w:asciiTheme="minorHAnsi" w:hAnsiTheme="minorHAnsi"/>
          <w:sz w:val="22"/>
          <w:szCs w:val="22"/>
          <w:lang w:eastAsia="ar-SA"/>
        </w:rPr>
        <w:t>Qlikview</w:t>
      </w:r>
      <w:proofErr w:type="spellEnd"/>
      <w:r w:rsidRPr="003E410D">
        <w:rPr>
          <w:rFonts w:asciiTheme="minorHAnsi" w:hAnsiTheme="minorHAnsi"/>
          <w:sz w:val="22"/>
          <w:szCs w:val="22"/>
          <w:lang w:eastAsia="ar-SA"/>
        </w:rPr>
        <w:t xml:space="preserve"> </w:t>
      </w:r>
      <w:r w:rsidR="00F72480">
        <w:rPr>
          <w:rFonts w:asciiTheme="minorHAnsi" w:hAnsiTheme="minorHAnsi"/>
          <w:sz w:val="22"/>
          <w:szCs w:val="22"/>
          <w:lang w:eastAsia="ar-SA"/>
        </w:rPr>
        <w:t xml:space="preserve">and </w:t>
      </w:r>
      <w:proofErr w:type="spellStart"/>
      <w:r w:rsidR="00F72480">
        <w:rPr>
          <w:rFonts w:asciiTheme="minorHAnsi" w:hAnsiTheme="minorHAnsi"/>
          <w:sz w:val="22"/>
          <w:szCs w:val="22"/>
          <w:lang w:eastAsia="ar-SA"/>
        </w:rPr>
        <w:t>Qliksense</w:t>
      </w:r>
      <w:proofErr w:type="spellEnd"/>
      <w:r w:rsidR="00F72480">
        <w:rPr>
          <w:rFonts w:asciiTheme="minorHAnsi" w:hAnsiTheme="minorHAnsi"/>
          <w:sz w:val="22"/>
          <w:szCs w:val="22"/>
          <w:lang w:eastAsia="ar-SA"/>
        </w:rPr>
        <w:t xml:space="preserve"> </w:t>
      </w:r>
      <w:r w:rsidRPr="003E410D">
        <w:rPr>
          <w:rFonts w:asciiTheme="minorHAnsi" w:hAnsiTheme="minorHAnsi"/>
          <w:sz w:val="22"/>
          <w:szCs w:val="22"/>
          <w:lang w:eastAsia="ar-SA"/>
        </w:rPr>
        <w:t>reports by creating optimized scripts.</w:t>
      </w:r>
    </w:p>
    <w:p w14:paraId="76F1126F" w14:textId="77777777" w:rsidR="003E410D" w:rsidRDefault="003E410D" w:rsidP="003E410D">
      <w:pPr>
        <w:pStyle w:val="NormalWeb"/>
        <w:numPr>
          <w:ilvl w:val="0"/>
          <w:numId w:val="7"/>
        </w:numPr>
        <w:shd w:val="clear" w:color="auto" w:fill="FFFFFF"/>
        <w:spacing w:before="0" w:after="0"/>
        <w:jc w:val="both"/>
        <w:rPr>
          <w:rFonts w:asciiTheme="minorHAnsi" w:hAnsiTheme="minorHAnsi"/>
          <w:sz w:val="22"/>
          <w:szCs w:val="22"/>
          <w:lang w:eastAsia="ar-SA"/>
        </w:rPr>
      </w:pPr>
      <w:r w:rsidRPr="003E410D">
        <w:rPr>
          <w:rFonts w:asciiTheme="minorHAnsi" w:hAnsiTheme="minorHAnsi"/>
          <w:sz w:val="22"/>
          <w:szCs w:val="22"/>
          <w:lang w:eastAsia="ar-SA"/>
        </w:rPr>
        <w:t xml:space="preserve">Implementing Incremental Load in </w:t>
      </w:r>
      <w:proofErr w:type="spellStart"/>
      <w:r w:rsidRPr="003E410D">
        <w:rPr>
          <w:rFonts w:asciiTheme="minorHAnsi" w:hAnsiTheme="minorHAnsi"/>
          <w:sz w:val="22"/>
          <w:szCs w:val="22"/>
          <w:lang w:eastAsia="ar-SA"/>
        </w:rPr>
        <w:t>Qlikview</w:t>
      </w:r>
      <w:proofErr w:type="spellEnd"/>
      <w:r w:rsidRPr="003E410D">
        <w:rPr>
          <w:rFonts w:asciiTheme="minorHAnsi" w:hAnsiTheme="minorHAnsi"/>
          <w:sz w:val="22"/>
          <w:szCs w:val="22"/>
          <w:lang w:eastAsia="ar-SA"/>
        </w:rPr>
        <w:t xml:space="preserve"> scripting for Delta load.</w:t>
      </w:r>
    </w:p>
    <w:p w14:paraId="195D2137" w14:textId="77777777" w:rsidR="000A6C86" w:rsidRDefault="000A6C86" w:rsidP="000A6C86">
      <w:pPr>
        <w:numPr>
          <w:ilvl w:val="0"/>
          <w:numId w:val="7"/>
        </w:numPr>
        <w:spacing w:before="100" w:beforeAutospacing="1" w:after="100" w:afterAutospacing="1" w:line="272" w:lineRule="atLeast"/>
        <w:rPr>
          <w:rStyle w:val="ResumeBodyCharCharCharCharCharChar"/>
          <w:rFonts w:ascii="Calibri" w:hAnsi="Calibri" w:cs="Calibri"/>
          <w:sz w:val="21"/>
          <w:szCs w:val="21"/>
          <w:lang w:val="en-IN" w:eastAsia="en-IN"/>
        </w:rPr>
      </w:pPr>
      <w:r w:rsidRPr="00301CC0">
        <w:rPr>
          <w:rStyle w:val="ResumeBodyCharCharCharCharCharChar"/>
          <w:rFonts w:ascii="Calibri" w:hAnsi="Calibri" w:cs="Calibri"/>
          <w:sz w:val="21"/>
          <w:szCs w:val="21"/>
          <w:lang w:val="en-IN" w:eastAsia="en-IN"/>
        </w:rPr>
        <w:t>Configured expressions and implemented business logic using set analysis</w:t>
      </w:r>
      <w:r w:rsidRPr="004A16F3">
        <w:rPr>
          <w:rStyle w:val="ResumeBodyCharCharCharCharCharChar"/>
          <w:rFonts w:ascii="Calibri" w:hAnsi="Calibri" w:cs="Calibri"/>
          <w:sz w:val="21"/>
          <w:szCs w:val="21"/>
          <w:lang w:val="en-IN" w:eastAsia="en-IN"/>
        </w:rPr>
        <w:t>.</w:t>
      </w:r>
    </w:p>
    <w:p w14:paraId="24CFFC3F" w14:textId="77777777" w:rsidR="000A6C86" w:rsidRPr="000527F5" w:rsidRDefault="000A6C86" w:rsidP="000A6C86">
      <w:pPr>
        <w:numPr>
          <w:ilvl w:val="0"/>
          <w:numId w:val="7"/>
        </w:numPr>
        <w:rPr>
          <w:rStyle w:val="ResumeBodyCharCharCharCharCharChar"/>
          <w:rFonts w:ascii="Calibri" w:hAnsi="Calibri" w:cs="Calibri"/>
          <w:sz w:val="21"/>
          <w:szCs w:val="21"/>
          <w:lang w:val="en-IN" w:eastAsia="en-IN"/>
        </w:rPr>
      </w:pPr>
      <w:r w:rsidRPr="000527F5">
        <w:rPr>
          <w:rStyle w:val="ResumeBodyCharCharCharCharCharChar"/>
          <w:rFonts w:ascii="Calibri" w:hAnsi="Calibri" w:cs="Calibri"/>
          <w:sz w:val="21"/>
          <w:szCs w:val="21"/>
          <w:lang w:val="en-IN" w:eastAsia="en-IN"/>
        </w:rPr>
        <w:t>Creation of automatic schedulers to reload the data as per requirements</w:t>
      </w:r>
      <w:r w:rsidR="00945F6E">
        <w:rPr>
          <w:rStyle w:val="ResumeBodyCharCharCharCharCharChar"/>
          <w:rFonts w:ascii="Calibri" w:hAnsi="Calibri" w:cs="Calibri"/>
          <w:sz w:val="21"/>
          <w:szCs w:val="21"/>
          <w:lang w:val="en-IN" w:eastAsia="en-IN"/>
        </w:rPr>
        <w:t>.</w:t>
      </w:r>
    </w:p>
    <w:p w14:paraId="5A0CB861" w14:textId="77777777" w:rsidR="000A6C86" w:rsidRDefault="000A6C86" w:rsidP="000A6C86">
      <w:pPr>
        <w:numPr>
          <w:ilvl w:val="0"/>
          <w:numId w:val="7"/>
        </w:numPr>
        <w:rPr>
          <w:rStyle w:val="ResumeBodyCharCharCharCharCharChar"/>
          <w:rFonts w:ascii="Calibri" w:hAnsi="Calibri" w:cs="Calibri"/>
          <w:sz w:val="21"/>
          <w:szCs w:val="21"/>
          <w:lang w:val="en-IN" w:eastAsia="en-IN"/>
        </w:rPr>
      </w:pPr>
      <w:r w:rsidRPr="0050141D">
        <w:rPr>
          <w:rStyle w:val="ResumeBodyCharCharCharCharCharChar"/>
          <w:rFonts w:ascii="Calibri" w:hAnsi="Calibri" w:cs="Calibri"/>
          <w:sz w:val="21"/>
          <w:szCs w:val="21"/>
          <w:lang w:val="en-IN" w:eastAsia="en-IN"/>
        </w:rPr>
        <w:t>Troubleshooting and debugging experience working for Production Support</w:t>
      </w:r>
      <w:r w:rsidR="00945F6E">
        <w:rPr>
          <w:rStyle w:val="ResumeBodyCharCharCharCharCharChar"/>
          <w:rFonts w:ascii="Calibri" w:hAnsi="Calibri" w:cs="Calibri"/>
          <w:sz w:val="21"/>
          <w:szCs w:val="21"/>
          <w:lang w:val="en-IN" w:eastAsia="en-IN"/>
        </w:rPr>
        <w:t>.</w:t>
      </w:r>
    </w:p>
    <w:p w14:paraId="350A439F" w14:textId="77777777" w:rsidR="000A6C86" w:rsidRPr="008C4051" w:rsidRDefault="000A6C86" w:rsidP="000A6C86">
      <w:pPr>
        <w:numPr>
          <w:ilvl w:val="0"/>
          <w:numId w:val="7"/>
        </w:numPr>
        <w:rPr>
          <w:rStyle w:val="ResumeBodyCharCharCharCharCharChar"/>
          <w:szCs w:val="21"/>
          <w:lang w:val="en-IN" w:eastAsia="en-IN"/>
        </w:rPr>
      </w:pPr>
      <w:r w:rsidRPr="00567B7D">
        <w:rPr>
          <w:rStyle w:val="ResumeBodyCharCharCharCharCharChar"/>
          <w:rFonts w:ascii="Calibri" w:hAnsi="Calibri" w:cs="Calibri"/>
          <w:sz w:val="21"/>
          <w:szCs w:val="21"/>
          <w:lang w:val="en-IN" w:eastAsia="en-IN"/>
        </w:rPr>
        <w:t xml:space="preserve">Deployment &amp; publishing dashboards using </w:t>
      </w:r>
      <w:proofErr w:type="spellStart"/>
      <w:r w:rsidRPr="00567B7D">
        <w:rPr>
          <w:rStyle w:val="ResumeBodyCharCharCharCharCharChar"/>
          <w:rFonts w:ascii="Calibri" w:hAnsi="Calibri" w:cs="Calibri"/>
          <w:sz w:val="21"/>
          <w:szCs w:val="21"/>
          <w:lang w:val="en-IN" w:eastAsia="en-IN"/>
        </w:rPr>
        <w:t>Qlikview</w:t>
      </w:r>
      <w:proofErr w:type="spellEnd"/>
      <w:r w:rsidRPr="00567B7D">
        <w:rPr>
          <w:rStyle w:val="ResumeBodyCharCharCharCharCharChar"/>
          <w:rFonts w:ascii="Calibri" w:hAnsi="Calibri" w:cs="Calibri"/>
          <w:sz w:val="21"/>
          <w:szCs w:val="21"/>
          <w:lang w:val="en-IN" w:eastAsia="en-IN"/>
        </w:rPr>
        <w:t xml:space="preserve"> Server/Publisher</w:t>
      </w:r>
      <w:r w:rsidR="00945F6E">
        <w:rPr>
          <w:rStyle w:val="ResumeBodyCharCharCharCharCharChar"/>
          <w:rFonts w:ascii="Calibri" w:hAnsi="Calibri" w:cs="Calibri"/>
          <w:sz w:val="21"/>
          <w:szCs w:val="21"/>
          <w:lang w:val="en-IN" w:eastAsia="en-IN"/>
        </w:rPr>
        <w:t>.</w:t>
      </w:r>
    </w:p>
    <w:p w14:paraId="65D0F131" w14:textId="77777777" w:rsidR="00945F6E" w:rsidRDefault="00945F6E" w:rsidP="00945F6E">
      <w:pPr>
        <w:numPr>
          <w:ilvl w:val="0"/>
          <w:numId w:val="7"/>
        </w:numPr>
        <w:rPr>
          <w:rStyle w:val="ResumeBodyCharCharCharCharCharChar"/>
          <w:rFonts w:ascii="Calibri" w:hAnsi="Calibri" w:cs="Calibri"/>
          <w:sz w:val="21"/>
          <w:szCs w:val="21"/>
          <w:lang w:val="en-IN" w:eastAsia="en-IN"/>
        </w:rPr>
      </w:pPr>
      <w:r>
        <w:rPr>
          <w:rStyle w:val="ResumeBodyCharCharCharCharCharChar"/>
          <w:rFonts w:ascii="Calibri" w:hAnsi="Calibri" w:cs="Calibri"/>
          <w:sz w:val="21"/>
          <w:szCs w:val="21"/>
          <w:lang w:val="en-IN" w:eastAsia="en-IN"/>
        </w:rPr>
        <w:t>Experience in Incremental Load.</w:t>
      </w:r>
    </w:p>
    <w:p w14:paraId="1BC1DB1D" w14:textId="77777777" w:rsidR="000A6C86" w:rsidRDefault="00945F6E" w:rsidP="00945F6E">
      <w:pPr>
        <w:numPr>
          <w:ilvl w:val="0"/>
          <w:numId w:val="7"/>
        </w:numPr>
        <w:rPr>
          <w:rStyle w:val="ResumeBodyCharCharCharCharCharChar"/>
          <w:rFonts w:ascii="Calibri" w:hAnsi="Calibri" w:cs="Calibri"/>
          <w:sz w:val="21"/>
          <w:szCs w:val="21"/>
        </w:rPr>
      </w:pPr>
      <w:r w:rsidRPr="00673C98">
        <w:rPr>
          <w:rStyle w:val="ResumeBodyCharCharCharCharCharChar"/>
          <w:rFonts w:ascii="Calibri" w:hAnsi="Calibri" w:cs="Calibri"/>
          <w:sz w:val="21"/>
          <w:szCs w:val="21"/>
          <w:lang w:bidi="th-TH"/>
        </w:rPr>
        <w:lastRenderedPageBreak/>
        <w:t xml:space="preserve">Develop and Deploy </w:t>
      </w:r>
      <w:proofErr w:type="spellStart"/>
      <w:r w:rsidRPr="00673C98">
        <w:rPr>
          <w:rStyle w:val="ResumeBodyCharCharCharCharCharChar"/>
          <w:rFonts w:ascii="Calibri" w:hAnsi="Calibri" w:cs="Calibri"/>
          <w:sz w:val="21"/>
          <w:szCs w:val="21"/>
          <w:lang w:bidi="th-TH"/>
        </w:rPr>
        <w:t>Qlikview</w:t>
      </w:r>
      <w:proofErr w:type="spellEnd"/>
      <w:r w:rsidRPr="00673C98">
        <w:rPr>
          <w:rStyle w:val="ResumeBodyCharCharCharCharCharChar"/>
          <w:rFonts w:ascii="Calibri" w:hAnsi="Calibri" w:cs="Calibri"/>
          <w:sz w:val="21"/>
          <w:szCs w:val="21"/>
          <w:lang w:bidi="th-TH"/>
        </w:rPr>
        <w:t xml:space="preserve"> </w:t>
      </w:r>
      <w:r w:rsidR="00F72480">
        <w:rPr>
          <w:rStyle w:val="ResumeBodyCharCharCharCharCharChar"/>
          <w:rFonts w:ascii="Calibri" w:hAnsi="Calibri" w:cs="Calibri"/>
          <w:sz w:val="21"/>
          <w:szCs w:val="21"/>
          <w:lang w:bidi="th-TH"/>
        </w:rPr>
        <w:t xml:space="preserve">and </w:t>
      </w:r>
      <w:proofErr w:type="spellStart"/>
      <w:r w:rsidR="00F72480">
        <w:rPr>
          <w:rStyle w:val="ResumeBodyCharCharCharCharCharChar"/>
          <w:rFonts w:ascii="Calibri" w:hAnsi="Calibri" w:cs="Calibri"/>
          <w:sz w:val="21"/>
          <w:szCs w:val="21"/>
          <w:lang w:bidi="th-TH"/>
        </w:rPr>
        <w:t>Qliksense</w:t>
      </w:r>
      <w:proofErr w:type="spellEnd"/>
      <w:r w:rsidR="00F72480">
        <w:rPr>
          <w:rStyle w:val="ResumeBodyCharCharCharCharCharChar"/>
          <w:rFonts w:ascii="Calibri" w:hAnsi="Calibri" w:cs="Calibri"/>
          <w:sz w:val="21"/>
          <w:szCs w:val="21"/>
          <w:lang w:bidi="th-TH"/>
        </w:rPr>
        <w:t xml:space="preserve"> </w:t>
      </w:r>
      <w:r w:rsidRPr="00673C98">
        <w:rPr>
          <w:rStyle w:val="ResumeBodyCharCharCharCharCharChar"/>
          <w:rFonts w:ascii="Calibri" w:hAnsi="Calibri" w:cs="Calibri"/>
          <w:sz w:val="21"/>
          <w:szCs w:val="21"/>
          <w:lang w:bidi="th-TH"/>
        </w:rPr>
        <w:t>Dashboards</w:t>
      </w:r>
      <w:r>
        <w:rPr>
          <w:rStyle w:val="ResumeBodyCharCharCharCharCharChar"/>
          <w:rFonts w:ascii="Calibri" w:hAnsi="Calibri" w:cs="Calibri"/>
          <w:sz w:val="21"/>
          <w:szCs w:val="21"/>
          <w:lang w:bidi="th-TH"/>
        </w:rPr>
        <w:t>.</w:t>
      </w:r>
    </w:p>
    <w:p w14:paraId="1DB37107" w14:textId="660E40F0" w:rsidR="00B97408" w:rsidRPr="00945F6E" w:rsidRDefault="00B97408" w:rsidP="00945F6E">
      <w:pPr>
        <w:numPr>
          <w:ilvl w:val="0"/>
          <w:numId w:val="7"/>
        </w:numPr>
        <w:rPr>
          <w:rFonts w:ascii="Calibri" w:hAnsi="Calibri" w:cs="Calibri"/>
          <w:sz w:val="21"/>
          <w:szCs w:val="21"/>
          <w:lang w:val="en-US" w:eastAsia="ar-SA"/>
        </w:rPr>
      </w:pPr>
      <w:r w:rsidRPr="00B97408">
        <w:rPr>
          <w:rFonts w:ascii="Calibri" w:hAnsi="Calibri" w:cs="Calibri"/>
          <w:sz w:val="21"/>
          <w:szCs w:val="21"/>
          <w:lang w:val="en-US" w:eastAsia="ar-SA"/>
        </w:rPr>
        <w:t>Create</w:t>
      </w:r>
      <w:r>
        <w:rPr>
          <w:rFonts w:ascii="Calibri" w:hAnsi="Calibri" w:cs="Calibri"/>
          <w:sz w:val="21"/>
          <w:szCs w:val="21"/>
          <w:lang w:val="en-US" w:eastAsia="ar-SA"/>
        </w:rPr>
        <w:t>d</w:t>
      </w:r>
      <w:r w:rsidRPr="00B97408">
        <w:rPr>
          <w:rFonts w:ascii="Calibri" w:hAnsi="Calibri" w:cs="Calibri"/>
          <w:sz w:val="21"/>
          <w:szCs w:val="21"/>
          <w:lang w:val="en-US" w:eastAsia="ar-SA"/>
        </w:rPr>
        <w:t xml:space="preserve"> data visualization and reporting solutions using Power BI.</w:t>
      </w:r>
    </w:p>
    <w:p w14:paraId="76FFBA1A" w14:textId="77777777" w:rsidR="00591B4B" w:rsidRDefault="00591B4B" w:rsidP="003E410D">
      <w:pPr>
        <w:pStyle w:val="NormalWeb"/>
        <w:numPr>
          <w:ilvl w:val="0"/>
          <w:numId w:val="7"/>
        </w:numPr>
        <w:shd w:val="clear" w:color="auto" w:fill="FFFFFF"/>
        <w:spacing w:before="0" w:after="0"/>
        <w:jc w:val="both"/>
        <w:rPr>
          <w:rFonts w:asciiTheme="minorHAnsi" w:hAnsiTheme="minorHAnsi"/>
          <w:sz w:val="22"/>
          <w:szCs w:val="22"/>
          <w:lang w:eastAsia="ar-SA"/>
        </w:rPr>
      </w:pPr>
      <w:r>
        <w:rPr>
          <w:rFonts w:asciiTheme="minorHAnsi" w:hAnsiTheme="minorHAnsi"/>
          <w:sz w:val="22"/>
          <w:szCs w:val="22"/>
          <w:lang w:eastAsia="ar-SA"/>
        </w:rPr>
        <w:t>Created stored procedures in SQL server</w:t>
      </w:r>
      <w:r w:rsidR="00945F6E">
        <w:rPr>
          <w:rFonts w:asciiTheme="minorHAnsi" w:hAnsiTheme="minorHAnsi"/>
          <w:sz w:val="22"/>
          <w:szCs w:val="22"/>
          <w:lang w:eastAsia="ar-SA"/>
        </w:rPr>
        <w:t>.</w:t>
      </w:r>
    </w:p>
    <w:p w14:paraId="4B937E17" w14:textId="41C59014" w:rsidR="00945F6E" w:rsidRPr="00945F6E" w:rsidRDefault="00945F6E" w:rsidP="00945F6E">
      <w:pPr>
        <w:numPr>
          <w:ilvl w:val="0"/>
          <w:numId w:val="7"/>
        </w:numPr>
        <w:rPr>
          <w:rFonts w:ascii="Calibri" w:hAnsi="Calibri" w:cs="Calibri"/>
          <w:sz w:val="21"/>
          <w:szCs w:val="21"/>
          <w:lang w:val="en-US" w:eastAsia="ar-SA"/>
        </w:rPr>
      </w:pPr>
      <w:r>
        <w:rPr>
          <w:rStyle w:val="ResumeBodyCharCharCharCharCharChar"/>
          <w:rFonts w:ascii="Calibri" w:hAnsi="Calibri" w:cs="Calibri"/>
          <w:sz w:val="21"/>
          <w:szCs w:val="21"/>
        </w:rPr>
        <w:t xml:space="preserve">Extracting, Transforming and Loading data from different data </w:t>
      </w:r>
      <w:r w:rsidR="001858EB">
        <w:rPr>
          <w:rStyle w:val="ResumeBodyCharCharCharCharCharChar"/>
          <w:rFonts w:ascii="Calibri" w:hAnsi="Calibri" w:cs="Calibri"/>
          <w:sz w:val="21"/>
          <w:szCs w:val="21"/>
        </w:rPr>
        <w:t>sources</w:t>
      </w:r>
      <w:r>
        <w:rPr>
          <w:rStyle w:val="ResumeBodyCharCharCharCharCharChar"/>
          <w:rFonts w:ascii="Calibri" w:hAnsi="Calibri" w:cs="Calibri"/>
          <w:sz w:val="21"/>
          <w:szCs w:val="21"/>
        </w:rPr>
        <w:t xml:space="preserve"> using SSIS.</w:t>
      </w:r>
    </w:p>
    <w:p w14:paraId="745921ED" w14:textId="77777777" w:rsidR="000A6C86" w:rsidRPr="00945F6E" w:rsidRDefault="000A6C86" w:rsidP="00945F6E">
      <w:pPr>
        <w:numPr>
          <w:ilvl w:val="0"/>
          <w:numId w:val="7"/>
        </w:numPr>
        <w:spacing w:before="100" w:beforeAutospacing="1" w:after="100" w:afterAutospacing="1" w:line="272" w:lineRule="atLeast"/>
        <w:rPr>
          <w:rFonts w:ascii="Calibri" w:hAnsi="Calibri" w:cs="Calibri"/>
          <w:sz w:val="21"/>
          <w:szCs w:val="21"/>
        </w:rPr>
      </w:pPr>
      <w:r w:rsidRPr="00301CC0">
        <w:rPr>
          <w:rStyle w:val="ResumeBodyCharCharCharCharCharChar"/>
          <w:rFonts w:ascii="Calibri" w:hAnsi="Calibri" w:cs="Calibri"/>
          <w:sz w:val="21"/>
          <w:szCs w:val="21"/>
          <w:lang w:val="en-IN" w:eastAsia="en-IN"/>
        </w:rPr>
        <w:t>Provided training for the users how to use </w:t>
      </w:r>
      <w:proofErr w:type="spellStart"/>
      <w:r w:rsidRPr="00301CC0">
        <w:rPr>
          <w:rStyle w:val="ResumeBodyCharCharCharCharCharChar"/>
          <w:rFonts w:ascii="Calibri" w:hAnsi="Calibri" w:cs="Calibri"/>
          <w:sz w:val="21"/>
          <w:szCs w:val="21"/>
          <w:lang w:val="en-IN" w:eastAsia="en-IN"/>
        </w:rPr>
        <w:t>Qlikview</w:t>
      </w:r>
      <w:proofErr w:type="spellEnd"/>
      <w:r w:rsidR="00F72480">
        <w:rPr>
          <w:rStyle w:val="ResumeBodyCharCharCharCharCharChar"/>
          <w:rFonts w:ascii="Calibri" w:hAnsi="Calibri" w:cs="Calibri"/>
          <w:sz w:val="21"/>
          <w:szCs w:val="21"/>
          <w:lang w:val="en-IN" w:eastAsia="en-IN"/>
        </w:rPr>
        <w:t xml:space="preserve"> and </w:t>
      </w:r>
      <w:proofErr w:type="spellStart"/>
      <w:r w:rsidR="00F72480">
        <w:rPr>
          <w:rStyle w:val="ResumeBodyCharCharCharCharCharChar"/>
          <w:rFonts w:ascii="Calibri" w:hAnsi="Calibri" w:cs="Calibri"/>
          <w:sz w:val="21"/>
          <w:szCs w:val="21"/>
          <w:lang w:val="en-IN" w:eastAsia="en-IN"/>
        </w:rPr>
        <w:t>Qliksense</w:t>
      </w:r>
      <w:proofErr w:type="spellEnd"/>
      <w:r w:rsidRPr="00301CC0">
        <w:rPr>
          <w:rStyle w:val="ResumeBodyCharCharCharCharCharChar"/>
          <w:rFonts w:ascii="Calibri" w:hAnsi="Calibri" w:cs="Calibri"/>
          <w:sz w:val="21"/>
          <w:szCs w:val="21"/>
          <w:lang w:val="en-IN" w:eastAsia="en-IN"/>
        </w:rPr>
        <w:t xml:space="preserve"> applications and handling security</w:t>
      </w:r>
      <w:r w:rsidR="00945F6E">
        <w:rPr>
          <w:rStyle w:val="ResumeBodyCharCharCharCharCharChar"/>
          <w:rFonts w:ascii="Calibri" w:hAnsi="Calibri" w:cs="Calibri"/>
          <w:sz w:val="21"/>
          <w:szCs w:val="21"/>
          <w:lang w:val="en-IN" w:eastAsia="en-IN"/>
        </w:rPr>
        <w:t>.</w:t>
      </w:r>
    </w:p>
    <w:p w14:paraId="1A777EAE" w14:textId="77777777" w:rsidR="003E410D" w:rsidRPr="003E410D" w:rsidRDefault="003E410D" w:rsidP="003E410D">
      <w:pPr>
        <w:pStyle w:val="NormalWeb"/>
        <w:numPr>
          <w:ilvl w:val="0"/>
          <w:numId w:val="7"/>
        </w:numPr>
        <w:shd w:val="clear" w:color="auto" w:fill="FFFFFF"/>
        <w:spacing w:before="0" w:after="0"/>
        <w:jc w:val="both"/>
        <w:rPr>
          <w:rFonts w:asciiTheme="minorHAnsi" w:hAnsiTheme="minorHAnsi"/>
          <w:sz w:val="22"/>
          <w:szCs w:val="22"/>
          <w:lang w:eastAsia="ar-SA"/>
        </w:rPr>
      </w:pPr>
      <w:r w:rsidRPr="003E410D">
        <w:rPr>
          <w:rFonts w:asciiTheme="minorHAnsi" w:hAnsiTheme="minorHAnsi"/>
          <w:sz w:val="22"/>
          <w:szCs w:val="22"/>
          <w:lang w:eastAsia="ar-SA"/>
        </w:rPr>
        <w:t>Involved in Daily and Monthly Status Meeting.</w:t>
      </w:r>
    </w:p>
    <w:p w14:paraId="75439D2B" w14:textId="77777777" w:rsidR="003925C0" w:rsidRDefault="003925C0" w:rsidP="007D648B">
      <w:pPr>
        <w:rPr>
          <w:rFonts w:asciiTheme="minorHAnsi" w:hAnsiTheme="minorHAnsi"/>
          <w:b/>
          <w:sz w:val="22"/>
          <w:szCs w:val="22"/>
        </w:rPr>
      </w:pPr>
    </w:p>
    <w:p w14:paraId="3DF17128" w14:textId="17EF9BB0" w:rsidR="007D648B" w:rsidRPr="00BC1DCB" w:rsidRDefault="007D648B" w:rsidP="007D648B">
      <w:pPr>
        <w:rPr>
          <w:rFonts w:asciiTheme="minorHAnsi" w:hAnsiTheme="minorHAnsi"/>
          <w:sz w:val="22"/>
          <w:szCs w:val="22"/>
        </w:rPr>
      </w:pPr>
      <w:r w:rsidRPr="00BC1DCB">
        <w:rPr>
          <w:rFonts w:asciiTheme="minorHAnsi" w:hAnsiTheme="minorHAnsi"/>
          <w:b/>
          <w:sz w:val="22"/>
          <w:szCs w:val="22"/>
        </w:rPr>
        <w:t>Client</w:t>
      </w:r>
      <w:r w:rsidR="00BC1DCB" w:rsidRPr="00BC1DCB">
        <w:rPr>
          <w:rFonts w:asciiTheme="minorHAnsi" w:hAnsiTheme="minorHAnsi"/>
          <w:sz w:val="22"/>
          <w:szCs w:val="22"/>
        </w:rPr>
        <w:tab/>
      </w:r>
      <w:r w:rsidR="00BC1DCB" w:rsidRPr="00BC1DCB">
        <w:rPr>
          <w:rFonts w:asciiTheme="minorHAnsi" w:hAnsiTheme="minorHAnsi"/>
          <w:sz w:val="22"/>
          <w:szCs w:val="22"/>
        </w:rPr>
        <w:tab/>
      </w:r>
      <w:r w:rsidR="00BC1DCB">
        <w:rPr>
          <w:rFonts w:asciiTheme="minorHAnsi" w:hAnsiTheme="minorHAnsi"/>
          <w:sz w:val="22"/>
          <w:szCs w:val="22"/>
        </w:rPr>
        <w:tab/>
      </w:r>
      <w:r w:rsidRPr="00BC1DCB">
        <w:rPr>
          <w:rFonts w:asciiTheme="minorHAnsi" w:hAnsiTheme="minorHAnsi"/>
          <w:sz w:val="22"/>
          <w:szCs w:val="22"/>
        </w:rPr>
        <w:t>: Shell Petroleum, U.K.</w:t>
      </w:r>
    </w:p>
    <w:p w14:paraId="728EF328" w14:textId="77777777" w:rsidR="007D648B" w:rsidRPr="00BC1DCB" w:rsidRDefault="007D648B" w:rsidP="007D648B">
      <w:pPr>
        <w:rPr>
          <w:rFonts w:asciiTheme="minorHAnsi" w:hAnsiTheme="minorHAnsi"/>
          <w:sz w:val="22"/>
          <w:szCs w:val="22"/>
        </w:rPr>
      </w:pPr>
      <w:r w:rsidRPr="00BC1DCB">
        <w:rPr>
          <w:rFonts w:asciiTheme="minorHAnsi" w:hAnsiTheme="minorHAnsi"/>
          <w:b/>
          <w:sz w:val="22"/>
          <w:szCs w:val="22"/>
        </w:rPr>
        <w:t>Project</w:t>
      </w:r>
      <w:r w:rsidRPr="00BC1DCB">
        <w:rPr>
          <w:rFonts w:asciiTheme="minorHAnsi" w:hAnsiTheme="minorHAnsi"/>
          <w:b/>
          <w:sz w:val="22"/>
          <w:szCs w:val="22"/>
        </w:rPr>
        <w:tab/>
      </w:r>
      <w:r w:rsidRPr="00BC1DCB">
        <w:rPr>
          <w:rFonts w:asciiTheme="minorHAnsi" w:hAnsiTheme="minorHAnsi"/>
          <w:sz w:val="22"/>
          <w:szCs w:val="22"/>
        </w:rPr>
        <w:tab/>
      </w:r>
      <w:r w:rsidR="00BC1DCB">
        <w:rPr>
          <w:rFonts w:asciiTheme="minorHAnsi" w:hAnsiTheme="minorHAnsi"/>
          <w:sz w:val="22"/>
          <w:szCs w:val="22"/>
        </w:rPr>
        <w:tab/>
      </w:r>
      <w:r w:rsidRPr="00BC1DCB">
        <w:rPr>
          <w:rFonts w:asciiTheme="minorHAnsi" w:hAnsiTheme="minorHAnsi"/>
          <w:sz w:val="22"/>
          <w:szCs w:val="22"/>
        </w:rPr>
        <w:t xml:space="preserve">: GTIL                                               </w:t>
      </w:r>
    </w:p>
    <w:p w14:paraId="71132763" w14:textId="77777777" w:rsidR="007D648B" w:rsidRPr="00BC1DCB" w:rsidRDefault="007D648B" w:rsidP="007D648B">
      <w:pPr>
        <w:rPr>
          <w:rFonts w:asciiTheme="minorHAnsi" w:hAnsiTheme="minorHAnsi"/>
          <w:sz w:val="22"/>
          <w:szCs w:val="22"/>
        </w:rPr>
      </w:pPr>
      <w:r w:rsidRPr="00BC1DCB">
        <w:rPr>
          <w:rFonts w:asciiTheme="minorHAnsi" w:hAnsiTheme="minorHAnsi"/>
          <w:b/>
          <w:sz w:val="22"/>
          <w:szCs w:val="22"/>
        </w:rPr>
        <w:t>Environment</w:t>
      </w:r>
      <w:r w:rsidR="00BC1DCB" w:rsidRPr="00BC1DCB">
        <w:rPr>
          <w:rFonts w:asciiTheme="minorHAnsi" w:hAnsiTheme="minorHAnsi"/>
          <w:sz w:val="22"/>
          <w:szCs w:val="22"/>
        </w:rPr>
        <w:tab/>
      </w:r>
      <w:r w:rsidR="00BC1DCB">
        <w:rPr>
          <w:rFonts w:asciiTheme="minorHAnsi" w:hAnsiTheme="minorHAnsi"/>
          <w:sz w:val="22"/>
          <w:szCs w:val="22"/>
        </w:rPr>
        <w:tab/>
      </w:r>
      <w:r w:rsidRPr="00BC1DCB">
        <w:rPr>
          <w:rFonts w:asciiTheme="minorHAnsi" w:hAnsiTheme="minorHAnsi"/>
          <w:sz w:val="22"/>
          <w:szCs w:val="22"/>
        </w:rPr>
        <w:t xml:space="preserve">: </w:t>
      </w:r>
      <w:proofErr w:type="spellStart"/>
      <w:r w:rsidR="00A23274">
        <w:rPr>
          <w:rFonts w:asciiTheme="minorHAnsi" w:hAnsiTheme="minorHAnsi"/>
          <w:sz w:val="22"/>
          <w:szCs w:val="22"/>
        </w:rPr>
        <w:t>Qlikview</w:t>
      </w:r>
      <w:proofErr w:type="spellEnd"/>
      <w:r w:rsidR="00A23274">
        <w:rPr>
          <w:rFonts w:asciiTheme="minorHAnsi" w:hAnsiTheme="minorHAnsi"/>
          <w:sz w:val="22"/>
          <w:szCs w:val="22"/>
        </w:rPr>
        <w:t xml:space="preserve"> 11.x, SAP </w:t>
      </w:r>
      <w:r w:rsidR="00591B4B">
        <w:rPr>
          <w:rFonts w:asciiTheme="minorHAnsi" w:hAnsiTheme="minorHAnsi"/>
          <w:sz w:val="22"/>
          <w:szCs w:val="22"/>
        </w:rPr>
        <w:t xml:space="preserve">HANA, </w:t>
      </w:r>
      <w:r w:rsidR="00591B4B" w:rsidRPr="00EC030D">
        <w:rPr>
          <w:rFonts w:asciiTheme="minorHAnsi" w:hAnsiTheme="minorHAnsi"/>
          <w:sz w:val="22"/>
          <w:szCs w:val="22"/>
        </w:rPr>
        <w:t>Excel</w:t>
      </w:r>
      <w:r w:rsidR="00EC030D" w:rsidRPr="00EC030D">
        <w:rPr>
          <w:rFonts w:asciiTheme="minorHAnsi" w:hAnsiTheme="minorHAnsi"/>
          <w:sz w:val="22"/>
          <w:szCs w:val="22"/>
        </w:rPr>
        <w:t xml:space="preserve"> files, Flat files</w:t>
      </w:r>
      <w:r w:rsidRPr="00BC1DCB">
        <w:rPr>
          <w:rFonts w:asciiTheme="minorHAnsi" w:hAnsiTheme="minorHAnsi"/>
          <w:sz w:val="22"/>
          <w:szCs w:val="22"/>
        </w:rPr>
        <w:t xml:space="preserve"> </w:t>
      </w:r>
    </w:p>
    <w:p w14:paraId="06DAE380" w14:textId="77777777" w:rsidR="007D648B" w:rsidRPr="00BC1DCB" w:rsidRDefault="007D648B" w:rsidP="007D648B">
      <w:pPr>
        <w:rPr>
          <w:rFonts w:asciiTheme="minorHAnsi" w:hAnsiTheme="minorHAnsi"/>
          <w:sz w:val="22"/>
          <w:szCs w:val="22"/>
        </w:rPr>
      </w:pPr>
      <w:r w:rsidRPr="00BC1DCB">
        <w:rPr>
          <w:rFonts w:asciiTheme="minorHAnsi" w:hAnsiTheme="minorHAnsi"/>
          <w:b/>
          <w:sz w:val="22"/>
          <w:szCs w:val="22"/>
        </w:rPr>
        <w:t>Role</w:t>
      </w:r>
      <w:r w:rsidRPr="00BC1DCB">
        <w:rPr>
          <w:rFonts w:asciiTheme="minorHAnsi" w:hAnsiTheme="minorHAnsi"/>
          <w:sz w:val="22"/>
          <w:szCs w:val="22"/>
        </w:rPr>
        <w:tab/>
      </w:r>
      <w:r w:rsidRPr="00BC1DCB">
        <w:rPr>
          <w:rFonts w:asciiTheme="minorHAnsi" w:hAnsiTheme="minorHAnsi"/>
          <w:sz w:val="22"/>
          <w:szCs w:val="22"/>
        </w:rPr>
        <w:tab/>
      </w:r>
      <w:r w:rsidRPr="00BC1DCB">
        <w:rPr>
          <w:rFonts w:asciiTheme="minorHAnsi" w:hAnsiTheme="minorHAnsi"/>
          <w:sz w:val="22"/>
          <w:szCs w:val="22"/>
        </w:rPr>
        <w:tab/>
        <w:t>: Software Engineer.</w:t>
      </w:r>
    </w:p>
    <w:p w14:paraId="16565395" w14:textId="77777777" w:rsidR="007D648B" w:rsidRPr="00BC1DCB" w:rsidRDefault="007D648B" w:rsidP="007D648B">
      <w:pPr>
        <w:widowControl w:val="0"/>
        <w:rPr>
          <w:rFonts w:asciiTheme="minorHAnsi" w:hAnsiTheme="minorHAnsi" w:cs="Arial"/>
          <w:b/>
          <w:sz w:val="22"/>
          <w:szCs w:val="22"/>
          <w:u w:val="single"/>
        </w:rPr>
      </w:pPr>
      <w:r w:rsidRPr="00BC1DCB">
        <w:rPr>
          <w:rFonts w:asciiTheme="minorHAnsi" w:hAnsiTheme="minorHAnsi"/>
          <w:b/>
          <w:sz w:val="22"/>
          <w:szCs w:val="22"/>
        </w:rPr>
        <w:t>Duration</w:t>
      </w:r>
      <w:r w:rsidR="00D97893">
        <w:rPr>
          <w:rFonts w:asciiTheme="minorHAnsi" w:hAnsiTheme="minorHAnsi"/>
          <w:sz w:val="22"/>
          <w:szCs w:val="22"/>
        </w:rPr>
        <w:tab/>
      </w:r>
      <w:r w:rsidR="00D97893">
        <w:rPr>
          <w:rFonts w:asciiTheme="minorHAnsi" w:hAnsiTheme="minorHAnsi"/>
          <w:sz w:val="22"/>
          <w:szCs w:val="22"/>
        </w:rPr>
        <w:tab/>
        <w:t>: July 2016-May 2017</w:t>
      </w:r>
    </w:p>
    <w:p w14:paraId="08D149CF" w14:textId="77777777" w:rsidR="007D648B" w:rsidRPr="00BC1DCB" w:rsidRDefault="007D648B" w:rsidP="00E81FB7">
      <w:pPr>
        <w:pStyle w:val="NormalWeb"/>
        <w:shd w:val="clear" w:color="auto" w:fill="FFFFFF"/>
        <w:spacing w:before="0" w:after="0"/>
        <w:jc w:val="both"/>
        <w:rPr>
          <w:rFonts w:asciiTheme="minorHAnsi" w:hAnsiTheme="minorHAnsi"/>
          <w:sz w:val="22"/>
          <w:szCs w:val="22"/>
          <w:lang w:eastAsia="ar-SA"/>
        </w:rPr>
      </w:pPr>
    </w:p>
    <w:p w14:paraId="60093309" w14:textId="77777777" w:rsidR="00D637D7" w:rsidRDefault="00D637D7" w:rsidP="00E81FB7">
      <w:pPr>
        <w:pStyle w:val="NormalWeb"/>
        <w:shd w:val="clear" w:color="auto" w:fill="FFFFFF"/>
        <w:spacing w:before="0" w:after="0"/>
        <w:jc w:val="both"/>
        <w:rPr>
          <w:rFonts w:asciiTheme="minorHAnsi" w:hAnsiTheme="minorHAnsi"/>
          <w:sz w:val="22"/>
          <w:szCs w:val="22"/>
          <w:lang w:eastAsia="ar-SA"/>
        </w:rPr>
      </w:pPr>
      <w:r w:rsidRPr="00D637D7">
        <w:rPr>
          <w:rFonts w:asciiTheme="minorHAnsi" w:hAnsiTheme="minorHAnsi" w:cs="Calibri"/>
          <w:b/>
          <w:bCs/>
          <w:szCs w:val="22"/>
        </w:rPr>
        <w:t>Project Description:</w:t>
      </w:r>
    </w:p>
    <w:p w14:paraId="5BF7B9E2" w14:textId="77777777" w:rsidR="00E81FB7" w:rsidRPr="00BC1DCB" w:rsidRDefault="00E81FB7" w:rsidP="00E81FB7">
      <w:pPr>
        <w:pStyle w:val="NormalWeb"/>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 xml:space="preserve">The MIT Simple Process Program is a series of initiatives to simplify, standardize and automate the E2E Manage Indirect Tax process. Data foundation for GTIL - the Global tax integration layer on DS HANA. </w:t>
      </w:r>
    </w:p>
    <w:p w14:paraId="49A2F63B" w14:textId="77777777" w:rsidR="00E81FB7" w:rsidRPr="00BC1DCB" w:rsidRDefault="00E81FB7" w:rsidP="00E81FB7">
      <w:pPr>
        <w:pStyle w:val="NormalWeb"/>
        <w:shd w:val="clear" w:color="auto" w:fill="FFFFFF"/>
        <w:spacing w:before="0" w:after="0"/>
        <w:jc w:val="both"/>
        <w:rPr>
          <w:rFonts w:asciiTheme="minorHAnsi" w:hAnsiTheme="minorHAnsi"/>
          <w:sz w:val="22"/>
          <w:szCs w:val="22"/>
          <w:lang w:eastAsia="ar-SA"/>
        </w:rPr>
      </w:pPr>
    </w:p>
    <w:p w14:paraId="0BCD1B31" w14:textId="77777777" w:rsidR="00E81FB7" w:rsidRPr="00BC1DCB" w:rsidRDefault="00E81FB7" w:rsidP="00043A74">
      <w:pPr>
        <w:pStyle w:val="NormalWeb"/>
        <w:numPr>
          <w:ilvl w:val="0"/>
          <w:numId w:val="5"/>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 xml:space="preserve">Data from 7 source systems (OP GSAP, CH GSAP, SERP and STN SAP / GF &amp; TR SABRIX) is consolidated on DS HANA using EDAM models. </w:t>
      </w:r>
    </w:p>
    <w:p w14:paraId="5698CD8A" w14:textId="77777777" w:rsidR="00E81FB7" w:rsidRPr="00BC1DCB" w:rsidRDefault="00E81FB7" w:rsidP="00043A74">
      <w:pPr>
        <w:pStyle w:val="NormalWeb"/>
        <w:numPr>
          <w:ilvl w:val="0"/>
          <w:numId w:val="5"/>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Based on this SSBI reporting is enabled and some key reports are delivered: CH STI (chain transactions) and value tax against Financial Accounting reconciliation</w:t>
      </w:r>
    </w:p>
    <w:p w14:paraId="3F11FD73" w14:textId="77777777" w:rsidR="00E81FB7" w:rsidRPr="00BC1DCB" w:rsidRDefault="00E81FB7" w:rsidP="00043A74">
      <w:pPr>
        <w:pStyle w:val="NormalWeb"/>
        <w:numPr>
          <w:ilvl w:val="0"/>
          <w:numId w:val="5"/>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This provides the basis for the NL pilot delivery in 2017 and subsequent country rollouts.</w:t>
      </w:r>
    </w:p>
    <w:p w14:paraId="30350835" w14:textId="77777777" w:rsidR="00BC1DCB" w:rsidRDefault="003A4298" w:rsidP="00BC1DCB">
      <w:pPr>
        <w:pStyle w:val="11ptPlainUnbulletedText"/>
        <w:spacing w:before="240" w:line="240" w:lineRule="auto"/>
        <w:ind w:left="270" w:firstLine="0"/>
        <w:rPr>
          <w:rFonts w:asciiTheme="minorHAnsi" w:hAnsiTheme="minorHAnsi" w:cs="Calibri"/>
          <w:bCs/>
          <w:szCs w:val="22"/>
        </w:rPr>
      </w:pPr>
      <w:r w:rsidRPr="00BC1DCB">
        <w:rPr>
          <w:rFonts w:asciiTheme="minorHAnsi" w:hAnsiTheme="minorHAnsi" w:cs="Calibri"/>
          <w:b/>
          <w:bCs/>
          <w:szCs w:val="22"/>
        </w:rPr>
        <w:t>Roles</w:t>
      </w:r>
      <w:r w:rsidR="00662634" w:rsidRPr="00BC1DCB">
        <w:rPr>
          <w:rFonts w:asciiTheme="minorHAnsi" w:hAnsiTheme="minorHAnsi" w:cs="Calibri"/>
          <w:b/>
          <w:bCs/>
          <w:szCs w:val="22"/>
        </w:rPr>
        <w:t xml:space="preserve"> &amp; Responsibilities:</w:t>
      </w:r>
      <w:r w:rsidR="00662634" w:rsidRPr="00BC1DCB">
        <w:rPr>
          <w:rFonts w:asciiTheme="minorHAnsi" w:hAnsiTheme="minorHAnsi" w:cs="Calibri"/>
          <w:bCs/>
          <w:szCs w:val="22"/>
        </w:rPr>
        <w:t xml:space="preserve"> </w:t>
      </w:r>
    </w:p>
    <w:p w14:paraId="7D88B483" w14:textId="77777777" w:rsidR="00761D5A" w:rsidRPr="00761D5A" w:rsidRDefault="00761D5A" w:rsidP="00BC1DCB">
      <w:pPr>
        <w:pStyle w:val="11ptPlainUnbulletedText"/>
        <w:spacing w:before="240" w:line="240" w:lineRule="auto"/>
        <w:ind w:left="270" w:firstLine="0"/>
        <w:rPr>
          <w:rFonts w:asciiTheme="minorHAnsi" w:hAnsiTheme="minorHAnsi" w:cs="Calibri"/>
          <w:bCs/>
          <w:sz w:val="4"/>
          <w:szCs w:val="22"/>
        </w:rPr>
      </w:pPr>
    </w:p>
    <w:p w14:paraId="00820EF0" w14:textId="77777777" w:rsidR="00B015C2" w:rsidRPr="00BC1DCB" w:rsidRDefault="009E5DA4" w:rsidP="00043A74">
      <w:pPr>
        <w:pStyle w:val="NormalWeb"/>
        <w:numPr>
          <w:ilvl w:val="0"/>
          <w:numId w:val="7"/>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 xml:space="preserve">Involved in </w:t>
      </w:r>
      <w:r w:rsidR="004B355A" w:rsidRPr="00BC1DCB">
        <w:rPr>
          <w:rFonts w:asciiTheme="minorHAnsi" w:hAnsiTheme="minorHAnsi"/>
          <w:sz w:val="22"/>
          <w:szCs w:val="22"/>
          <w:lang w:eastAsia="ar-SA"/>
        </w:rPr>
        <w:t>r</w:t>
      </w:r>
      <w:r w:rsidR="0091025A" w:rsidRPr="00BC1DCB">
        <w:rPr>
          <w:rFonts w:asciiTheme="minorHAnsi" w:hAnsiTheme="minorHAnsi"/>
          <w:sz w:val="22"/>
          <w:szCs w:val="22"/>
          <w:lang w:eastAsia="ar-SA"/>
        </w:rPr>
        <w:t xml:space="preserve">equirements </w:t>
      </w:r>
      <w:r w:rsidR="004A525C" w:rsidRPr="00BC1DCB">
        <w:rPr>
          <w:rFonts w:asciiTheme="minorHAnsi" w:hAnsiTheme="minorHAnsi"/>
          <w:sz w:val="22"/>
          <w:szCs w:val="22"/>
          <w:lang w:eastAsia="ar-SA"/>
        </w:rPr>
        <w:t>gathering</w:t>
      </w:r>
      <w:r w:rsidR="0091025A" w:rsidRPr="00BC1DCB">
        <w:rPr>
          <w:rFonts w:asciiTheme="minorHAnsi" w:hAnsiTheme="minorHAnsi"/>
          <w:sz w:val="22"/>
          <w:szCs w:val="22"/>
          <w:lang w:eastAsia="ar-SA"/>
        </w:rPr>
        <w:t>/</w:t>
      </w:r>
      <w:r w:rsidR="00074641" w:rsidRPr="00BC1DCB">
        <w:rPr>
          <w:rFonts w:asciiTheme="minorHAnsi" w:hAnsiTheme="minorHAnsi"/>
          <w:sz w:val="22"/>
          <w:szCs w:val="22"/>
          <w:lang w:eastAsia="ar-SA"/>
        </w:rPr>
        <w:t>analysis,</w:t>
      </w:r>
      <w:r w:rsidRPr="00BC1DCB">
        <w:rPr>
          <w:rFonts w:asciiTheme="minorHAnsi" w:hAnsiTheme="minorHAnsi"/>
          <w:sz w:val="22"/>
          <w:szCs w:val="22"/>
          <w:lang w:eastAsia="ar-SA"/>
        </w:rPr>
        <w:t xml:space="preserve"> effort estimation</w:t>
      </w:r>
      <w:r w:rsidR="004A525C" w:rsidRPr="00BC1DCB">
        <w:rPr>
          <w:rFonts w:asciiTheme="minorHAnsi" w:hAnsiTheme="minorHAnsi"/>
          <w:sz w:val="22"/>
          <w:szCs w:val="22"/>
          <w:lang w:eastAsia="ar-SA"/>
        </w:rPr>
        <w:t>, design, Maintenance &amp; Production support activities.</w:t>
      </w:r>
    </w:p>
    <w:p w14:paraId="1883BEB8" w14:textId="77777777" w:rsidR="000527F5" w:rsidRPr="00BC1DCB" w:rsidRDefault="000527F5" w:rsidP="00043A74">
      <w:pPr>
        <w:pStyle w:val="NormalWeb"/>
        <w:numPr>
          <w:ilvl w:val="0"/>
          <w:numId w:val="7"/>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Involved in Extracting, Transforming and Loading data from different data source</w:t>
      </w:r>
    </w:p>
    <w:p w14:paraId="11384ECC" w14:textId="77777777" w:rsidR="000527F5" w:rsidRPr="00BC1DCB" w:rsidRDefault="000527F5" w:rsidP="00043A74">
      <w:pPr>
        <w:pStyle w:val="NormalWeb"/>
        <w:numPr>
          <w:ilvl w:val="0"/>
          <w:numId w:val="7"/>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Experience in transformation of external data sources to QVD's and from QVD's to QVW reports</w:t>
      </w:r>
    </w:p>
    <w:p w14:paraId="38339EB2" w14:textId="77777777" w:rsidR="000527F5" w:rsidRPr="00BC1DCB" w:rsidRDefault="000527F5" w:rsidP="00043A74">
      <w:pPr>
        <w:pStyle w:val="NormalWeb"/>
        <w:numPr>
          <w:ilvl w:val="0"/>
          <w:numId w:val="7"/>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Reload of data on required/scheduled basis</w:t>
      </w:r>
    </w:p>
    <w:p w14:paraId="2F5BE5CC" w14:textId="77777777" w:rsidR="0058042B" w:rsidRPr="00BC1DCB" w:rsidRDefault="0058042B" w:rsidP="00043A74">
      <w:pPr>
        <w:pStyle w:val="NormalWeb"/>
        <w:numPr>
          <w:ilvl w:val="0"/>
          <w:numId w:val="7"/>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Performance improvement of the reports by creating optimized scripts. </w:t>
      </w:r>
    </w:p>
    <w:p w14:paraId="738B9E12" w14:textId="77777777" w:rsidR="00074641" w:rsidRPr="00BC1DCB" w:rsidRDefault="007609BE" w:rsidP="00043A74">
      <w:pPr>
        <w:pStyle w:val="NormalWeb"/>
        <w:numPr>
          <w:ilvl w:val="0"/>
          <w:numId w:val="7"/>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 xml:space="preserve">Involved in </w:t>
      </w:r>
      <w:r w:rsidR="00A4331E" w:rsidRPr="00BC1DCB">
        <w:rPr>
          <w:rFonts w:asciiTheme="minorHAnsi" w:hAnsiTheme="minorHAnsi"/>
          <w:sz w:val="22"/>
          <w:szCs w:val="22"/>
          <w:lang w:eastAsia="ar-SA"/>
        </w:rPr>
        <w:t>peer review activi</w:t>
      </w:r>
      <w:r w:rsidR="00D31E18" w:rsidRPr="00BC1DCB">
        <w:rPr>
          <w:rFonts w:asciiTheme="minorHAnsi" w:hAnsiTheme="minorHAnsi"/>
          <w:sz w:val="22"/>
          <w:szCs w:val="22"/>
          <w:lang w:eastAsia="ar-SA"/>
        </w:rPr>
        <w:t>t</w:t>
      </w:r>
      <w:r w:rsidR="00A4331E" w:rsidRPr="00BC1DCB">
        <w:rPr>
          <w:rFonts w:asciiTheme="minorHAnsi" w:hAnsiTheme="minorHAnsi"/>
          <w:sz w:val="22"/>
          <w:szCs w:val="22"/>
          <w:lang w:eastAsia="ar-SA"/>
        </w:rPr>
        <w:t>i</w:t>
      </w:r>
      <w:r w:rsidR="00D31E18" w:rsidRPr="00BC1DCB">
        <w:rPr>
          <w:rFonts w:asciiTheme="minorHAnsi" w:hAnsiTheme="minorHAnsi"/>
          <w:sz w:val="22"/>
          <w:szCs w:val="22"/>
          <w:lang w:eastAsia="ar-SA"/>
        </w:rPr>
        <w:t>e</w:t>
      </w:r>
      <w:r w:rsidR="00A4331E" w:rsidRPr="00BC1DCB">
        <w:rPr>
          <w:rFonts w:asciiTheme="minorHAnsi" w:hAnsiTheme="minorHAnsi"/>
          <w:sz w:val="22"/>
          <w:szCs w:val="22"/>
          <w:lang w:eastAsia="ar-SA"/>
        </w:rPr>
        <w:t>s</w:t>
      </w:r>
      <w:r w:rsidR="00D31E18" w:rsidRPr="00BC1DCB">
        <w:rPr>
          <w:rFonts w:asciiTheme="minorHAnsi" w:hAnsiTheme="minorHAnsi"/>
          <w:sz w:val="22"/>
          <w:szCs w:val="22"/>
          <w:lang w:eastAsia="ar-SA"/>
        </w:rPr>
        <w:t>.</w:t>
      </w:r>
    </w:p>
    <w:p w14:paraId="4E3C0602" w14:textId="77777777" w:rsidR="00D96735" w:rsidRPr="00BC1DCB" w:rsidRDefault="00D96735" w:rsidP="00043A74">
      <w:pPr>
        <w:pStyle w:val="NormalWeb"/>
        <w:numPr>
          <w:ilvl w:val="0"/>
          <w:numId w:val="7"/>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Extensively worked with Set Analysis</w:t>
      </w:r>
      <w:r w:rsidR="00A23274">
        <w:rPr>
          <w:rFonts w:asciiTheme="minorHAnsi" w:hAnsiTheme="minorHAnsi"/>
          <w:sz w:val="22"/>
          <w:szCs w:val="22"/>
          <w:lang w:eastAsia="ar-SA"/>
        </w:rPr>
        <w:t>.</w:t>
      </w:r>
      <w:r w:rsidRPr="00BC1DCB">
        <w:rPr>
          <w:rFonts w:asciiTheme="minorHAnsi" w:hAnsiTheme="minorHAnsi"/>
          <w:sz w:val="22"/>
          <w:szCs w:val="22"/>
          <w:lang w:eastAsia="ar-SA"/>
        </w:rPr>
        <w:t xml:space="preserve"> </w:t>
      </w:r>
    </w:p>
    <w:p w14:paraId="6FBF6319" w14:textId="77777777" w:rsidR="000527F5" w:rsidRDefault="000527F5" w:rsidP="00043A74">
      <w:pPr>
        <w:pStyle w:val="NormalWeb"/>
        <w:numPr>
          <w:ilvl w:val="0"/>
          <w:numId w:val="7"/>
        </w:numPr>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Understanding the requirements from the users. Suggested better way of presenting charts, which are accepted and successfully implemented in the dashboards.</w:t>
      </w:r>
    </w:p>
    <w:p w14:paraId="1C49B743" w14:textId="77777777" w:rsidR="00A23274" w:rsidRPr="00A23274" w:rsidRDefault="00A23274" w:rsidP="00A23274">
      <w:pPr>
        <w:pStyle w:val="NormalWeb"/>
        <w:numPr>
          <w:ilvl w:val="0"/>
          <w:numId w:val="7"/>
        </w:numPr>
        <w:shd w:val="clear" w:color="auto" w:fill="FFFFFF"/>
        <w:spacing w:before="0" w:after="0"/>
        <w:jc w:val="both"/>
        <w:rPr>
          <w:rFonts w:asciiTheme="minorHAnsi" w:hAnsiTheme="minorHAnsi"/>
          <w:sz w:val="22"/>
          <w:szCs w:val="22"/>
          <w:lang w:eastAsia="ar-SA"/>
        </w:rPr>
      </w:pPr>
      <w:r w:rsidRPr="00A23274">
        <w:rPr>
          <w:rFonts w:asciiTheme="minorHAnsi" w:hAnsiTheme="minorHAnsi"/>
          <w:sz w:val="22"/>
          <w:szCs w:val="22"/>
          <w:lang w:eastAsia="ar-SA"/>
        </w:rPr>
        <w:t>Designed data models in SAP HANA Studio.</w:t>
      </w:r>
    </w:p>
    <w:p w14:paraId="53083E82" w14:textId="77777777" w:rsidR="00A23274" w:rsidRPr="00A23274" w:rsidRDefault="00A23274" w:rsidP="00A23274">
      <w:pPr>
        <w:pStyle w:val="NormalWeb"/>
        <w:numPr>
          <w:ilvl w:val="0"/>
          <w:numId w:val="7"/>
        </w:numPr>
        <w:shd w:val="clear" w:color="auto" w:fill="FFFFFF"/>
        <w:spacing w:before="0" w:after="0"/>
        <w:jc w:val="both"/>
        <w:rPr>
          <w:rFonts w:asciiTheme="minorHAnsi" w:hAnsiTheme="minorHAnsi"/>
          <w:sz w:val="22"/>
          <w:szCs w:val="22"/>
          <w:lang w:eastAsia="ar-SA"/>
        </w:rPr>
      </w:pPr>
      <w:r w:rsidRPr="00A23274">
        <w:rPr>
          <w:rFonts w:asciiTheme="minorHAnsi" w:hAnsiTheme="minorHAnsi"/>
          <w:sz w:val="22"/>
          <w:szCs w:val="22"/>
          <w:lang w:eastAsia="ar-SA"/>
        </w:rPr>
        <w:t xml:space="preserve">Created Attribute views, Analytical Views and Calculation views. </w:t>
      </w:r>
    </w:p>
    <w:p w14:paraId="7E52F1C4" w14:textId="77777777" w:rsidR="00A23274" w:rsidRPr="00A23274" w:rsidRDefault="00A23274" w:rsidP="00A23274">
      <w:pPr>
        <w:pStyle w:val="NormalWeb"/>
        <w:numPr>
          <w:ilvl w:val="0"/>
          <w:numId w:val="7"/>
        </w:numPr>
        <w:shd w:val="clear" w:color="auto" w:fill="FFFFFF"/>
        <w:spacing w:before="0" w:after="0"/>
        <w:jc w:val="both"/>
        <w:rPr>
          <w:rFonts w:asciiTheme="minorHAnsi" w:hAnsiTheme="minorHAnsi"/>
          <w:sz w:val="22"/>
          <w:szCs w:val="22"/>
          <w:lang w:eastAsia="ar-SA"/>
        </w:rPr>
      </w:pPr>
      <w:r w:rsidRPr="00A23274">
        <w:rPr>
          <w:rFonts w:asciiTheme="minorHAnsi" w:hAnsiTheme="minorHAnsi"/>
          <w:sz w:val="22"/>
          <w:szCs w:val="22"/>
          <w:lang w:eastAsia="ar-SA"/>
        </w:rPr>
        <w:t>Worked on calculated columns and joins.</w:t>
      </w:r>
    </w:p>
    <w:p w14:paraId="4F11E5A9" w14:textId="77777777" w:rsidR="00A23274" w:rsidRPr="00A23274" w:rsidRDefault="00A23274" w:rsidP="00A23274">
      <w:pPr>
        <w:pStyle w:val="NormalWeb"/>
        <w:numPr>
          <w:ilvl w:val="0"/>
          <w:numId w:val="7"/>
        </w:numPr>
        <w:shd w:val="clear" w:color="auto" w:fill="FFFFFF"/>
        <w:spacing w:before="0" w:after="0"/>
        <w:jc w:val="both"/>
        <w:rPr>
          <w:rFonts w:asciiTheme="minorHAnsi" w:hAnsiTheme="minorHAnsi"/>
          <w:sz w:val="22"/>
          <w:szCs w:val="22"/>
          <w:lang w:eastAsia="ar-SA"/>
        </w:rPr>
      </w:pPr>
      <w:r w:rsidRPr="00A23274">
        <w:rPr>
          <w:rFonts w:asciiTheme="minorHAnsi" w:hAnsiTheme="minorHAnsi"/>
          <w:sz w:val="22"/>
          <w:szCs w:val="22"/>
          <w:lang w:eastAsia="ar-SA"/>
        </w:rPr>
        <w:t>Created input parameters and variables in SAP HANA.</w:t>
      </w:r>
    </w:p>
    <w:p w14:paraId="7CA46F2A" w14:textId="77777777" w:rsidR="00A23274" w:rsidRPr="00A23274" w:rsidRDefault="00A23274" w:rsidP="00A23274">
      <w:pPr>
        <w:pStyle w:val="NormalWeb"/>
        <w:numPr>
          <w:ilvl w:val="0"/>
          <w:numId w:val="7"/>
        </w:numPr>
        <w:shd w:val="clear" w:color="auto" w:fill="FFFFFF"/>
        <w:spacing w:before="0" w:after="0"/>
        <w:jc w:val="both"/>
        <w:rPr>
          <w:rFonts w:asciiTheme="minorHAnsi" w:hAnsiTheme="minorHAnsi"/>
          <w:sz w:val="22"/>
          <w:szCs w:val="22"/>
          <w:lang w:eastAsia="ar-SA"/>
        </w:rPr>
      </w:pPr>
      <w:r w:rsidRPr="00A23274">
        <w:rPr>
          <w:rFonts w:asciiTheme="minorHAnsi" w:hAnsiTheme="minorHAnsi"/>
          <w:sz w:val="22"/>
          <w:szCs w:val="22"/>
          <w:lang w:eastAsia="ar-SA"/>
        </w:rPr>
        <w:t xml:space="preserve">Involved in migrating HANA content from development to Production environment using delivery units. </w:t>
      </w:r>
    </w:p>
    <w:p w14:paraId="4B49983E" w14:textId="77777777" w:rsidR="00A23274" w:rsidRPr="00A23274" w:rsidRDefault="00A23274" w:rsidP="00A23274">
      <w:pPr>
        <w:pStyle w:val="NormalWeb"/>
        <w:numPr>
          <w:ilvl w:val="0"/>
          <w:numId w:val="7"/>
        </w:numPr>
        <w:shd w:val="clear" w:color="auto" w:fill="FFFFFF"/>
        <w:spacing w:before="0" w:after="0"/>
        <w:jc w:val="both"/>
        <w:rPr>
          <w:rFonts w:asciiTheme="minorHAnsi" w:hAnsiTheme="minorHAnsi"/>
          <w:sz w:val="22"/>
          <w:szCs w:val="22"/>
          <w:lang w:eastAsia="ar-SA"/>
        </w:rPr>
      </w:pPr>
      <w:r w:rsidRPr="00A23274">
        <w:rPr>
          <w:rFonts w:asciiTheme="minorHAnsi" w:hAnsiTheme="minorHAnsi"/>
          <w:sz w:val="22"/>
          <w:szCs w:val="22"/>
          <w:lang w:eastAsia="ar-SA"/>
        </w:rPr>
        <w:t>Created stored procedures for time dependent master data in SAP HANA.</w:t>
      </w:r>
    </w:p>
    <w:p w14:paraId="61625145" w14:textId="77777777" w:rsidR="00A23274" w:rsidRDefault="00A23274" w:rsidP="00A23274">
      <w:pPr>
        <w:pStyle w:val="NormalWeb"/>
        <w:numPr>
          <w:ilvl w:val="0"/>
          <w:numId w:val="7"/>
        </w:numPr>
        <w:shd w:val="clear" w:color="auto" w:fill="FFFFFF"/>
        <w:spacing w:before="0" w:after="0"/>
        <w:jc w:val="both"/>
        <w:rPr>
          <w:rFonts w:asciiTheme="minorHAnsi" w:hAnsiTheme="minorHAnsi"/>
          <w:sz w:val="22"/>
          <w:szCs w:val="22"/>
          <w:lang w:eastAsia="ar-SA"/>
        </w:rPr>
      </w:pPr>
      <w:r w:rsidRPr="00A23274">
        <w:rPr>
          <w:rFonts w:asciiTheme="minorHAnsi" w:hAnsiTheme="minorHAnsi"/>
          <w:sz w:val="22"/>
          <w:szCs w:val="22"/>
          <w:lang w:eastAsia="ar-SA"/>
        </w:rPr>
        <w:t>Created calculation views using Table functions (User Defined Functions).</w:t>
      </w:r>
    </w:p>
    <w:p w14:paraId="13D4C09A" w14:textId="77777777" w:rsidR="005463F0" w:rsidRPr="005463F0" w:rsidRDefault="005463F0" w:rsidP="005463F0">
      <w:pPr>
        <w:pStyle w:val="NormalWeb"/>
        <w:numPr>
          <w:ilvl w:val="0"/>
          <w:numId w:val="7"/>
        </w:numPr>
        <w:shd w:val="clear" w:color="auto" w:fill="FFFFFF"/>
        <w:spacing w:before="0" w:after="0"/>
        <w:jc w:val="both"/>
        <w:rPr>
          <w:rFonts w:asciiTheme="minorHAnsi" w:hAnsiTheme="minorHAnsi"/>
          <w:sz w:val="22"/>
          <w:szCs w:val="22"/>
          <w:lang w:eastAsia="ar-SA"/>
        </w:rPr>
      </w:pPr>
      <w:r w:rsidRPr="005463F0">
        <w:rPr>
          <w:rFonts w:asciiTheme="minorHAnsi" w:hAnsiTheme="minorHAnsi"/>
          <w:sz w:val="22"/>
          <w:szCs w:val="22"/>
          <w:lang w:eastAsia="ar-SA"/>
        </w:rPr>
        <w:t>Experience in creating connection from SAP HANA to Business Objects using IDT.</w:t>
      </w:r>
    </w:p>
    <w:p w14:paraId="63ED8313" w14:textId="77777777" w:rsidR="005463F0" w:rsidRPr="005463F0" w:rsidRDefault="005463F0" w:rsidP="005463F0">
      <w:pPr>
        <w:pStyle w:val="NormalWeb"/>
        <w:numPr>
          <w:ilvl w:val="0"/>
          <w:numId w:val="7"/>
        </w:numPr>
        <w:shd w:val="clear" w:color="auto" w:fill="FFFFFF"/>
        <w:spacing w:before="0" w:after="0"/>
        <w:jc w:val="both"/>
        <w:rPr>
          <w:rFonts w:asciiTheme="minorHAnsi" w:hAnsiTheme="minorHAnsi"/>
          <w:sz w:val="22"/>
          <w:szCs w:val="22"/>
          <w:lang w:eastAsia="ar-SA"/>
        </w:rPr>
      </w:pPr>
      <w:r w:rsidRPr="005463F0">
        <w:rPr>
          <w:rFonts w:asciiTheme="minorHAnsi" w:hAnsiTheme="minorHAnsi"/>
          <w:sz w:val="22"/>
          <w:szCs w:val="22"/>
          <w:lang w:eastAsia="ar-SA"/>
        </w:rPr>
        <w:t>Creating Universes using Information Design Tool (IDT).</w:t>
      </w:r>
    </w:p>
    <w:p w14:paraId="29CA5369" w14:textId="77777777" w:rsidR="005463F0" w:rsidRPr="005463F0" w:rsidRDefault="005463F0" w:rsidP="005463F0">
      <w:pPr>
        <w:pStyle w:val="NormalWeb"/>
        <w:numPr>
          <w:ilvl w:val="0"/>
          <w:numId w:val="7"/>
        </w:numPr>
        <w:shd w:val="clear" w:color="auto" w:fill="FFFFFF"/>
        <w:spacing w:before="0" w:after="0"/>
        <w:jc w:val="both"/>
        <w:rPr>
          <w:rFonts w:asciiTheme="minorHAnsi" w:hAnsiTheme="minorHAnsi"/>
          <w:sz w:val="22"/>
          <w:szCs w:val="22"/>
          <w:lang w:eastAsia="ar-SA"/>
        </w:rPr>
      </w:pPr>
      <w:r w:rsidRPr="005463F0">
        <w:rPr>
          <w:rFonts w:asciiTheme="minorHAnsi" w:hAnsiTheme="minorHAnsi"/>
          <w:sz w:val="22"/>
          <w:szCs w:val="22"/>
          <w:lang w:eastAsia="ar-SA"/>
        </w:rPr>
        <w:t>Created Data Foundation Layer based on SAH HANA Views.</w:t>
      </w:r>
    </w:p>
    <w:p w14:paraId="51EE9F03" w14:textId="77777777" w:rsidR="005463F0" w:rsidRPr="005463F0" w:rsidRDefault="005463F0" w:rsidP="005463F0">
      <w:pPr>
        <w:pStyle w:val="NormalWeb"/>
        <w:numPr>
          <w:ilvl w:val="0"/>
          <w:numId w:val="7"/>
        </w:numPr>
        <w:shd w:val="clear" w:color="auto" w:fill="FFFFFF"/>
        <w:spacing w:before="0" w:after="0"/>
        <w:jc w:val="both"/>
        <w:rPr>
          <w:rFonts w:asciiTheme="minorHAnsi" w:hAnsiTheme="minorHAnsi"/>
          <w:sz w:val="22"/>
          <w:szCs w:val="22"/>
          <w:lang w:eastAsia="ar-SA"/>
        </w:rPr>
      </w:pPr>
      <w:r w:rsidRPr="005463F0">
        <w:rPr>
          <w:rFonts w:asciiTheme="minorHAnsi" w:hAnsiTheme="minorHAnsi"/>
          <w:sz w:val="22"/>
          <w:szCs w:val="22"/>
          <w:lang w:eastAsia="ar-SA"/>
        </w:rPr>
        <w:t xml:space="preserve">Involved in creation of </w:t>
      </w:r>
      <w:proofErr w:type="spellStart"/>
      <w:r w:rsidRPr="005463F0">
        <w:rPr>
          <w:rFonts w:asciiTheme="minorHAnsi" w:hAnsiTheme="minorHAnsi"/>
          <w:sz w:val="22"/>
          <w:szCs w:val="22"/>
          <w:lang w:eastAsia="ar-SA"/>
        </w:rPr>
        <w:t>WebI</w:t>
      </w:r>
      <w:proofErr w:type="spellEnd"/>
      <w:r w:rsidRPr="005463F0">
        <w:rPr>
          <w:rFonts w:asciiTheme="minorHAnsi" w:hAnsiTheme="minorHAnsi"/>
          <w:sz w:val="22"/>
          <w:szCs w:val="22"/>
          <w:lang w:eastAsia="ar-SA"/>
        </w:rPr>
        <w:t xml:space="preserve"> reports using Hyper Linking.</w:t>
      </w:r>
    </w:p>
    <w:p w14:paraId="4A5714F3" w14:textId="77777777" w:rsidR="005463F0" w:rsidRPr="005463F0" w:rsidRDefault="005463F0" w:rsidP="005463F0">
      <w:pPr>
        <w:pStyle w:val="NormalWeb"/>
        <w:numPr>
          <w:ilvl w:val="0"/>
          <w:numId w:val="7"/>
        </w:numPr>
        <w:shd w:val="clear" w:color="auto" w:fill="FFFFFF"/>
        <w:spacing w:before="0" w:after="0"/>
        <w:jc w:val="both"/>
        <w:rPr>
          <w:rFonts w:asciiTheme="minorHAnsi" w:hAnsiTheme="minorHAnsi"/>
          <w:sz w:val="22"/>
          <w:szCs w:val="22"/>
          <w:lang w:eastAsia="ar-SA"/>
        </w:rPr>
      </w:pPr>
      <w:r w:rsidRPr="005463F0">
        <w:rPr>
          <w:rFonts w:asciiTheme="minorHAnsi" w:hAnsiTheme="minorHAnsi"/>
          <w:sz w:val="22"/>
          <w:szCs w:val="22"/>
          <w:lang w:eastAsia="ar-SA"/>
        </w:rPr>
        <w:t xml:space="preserve">Involved in Applying Sections, Breaks, Cascading prompts and drills in </w:t>
      </w:r>
      <w:proofErr w:type="spellStart"/>
      <w:r w:rsidRPr="005463F0">
        <w:rPr>
          <w:rFonts w:asciiTheme="minorHAnsi" w:hAnsiTheme="minorHAnsi"/>
          <w:sz w:val="22"/>
          <w:szCs w:val="22"/>
          <w:lang w:eastAsia="ar-SA"/>
        </w:rPr>
        <w:t>WebI</w:t>
      </w:r>
      <w:proofErr w:type="spellEnd"/>
      <w:r w:rsidRPr="005463F0">
        <w:rPr>
          <w:rFonts w:asciiTheme="minorHAnsi" w:hAnsiTheme="minorHAnsi"/>
          <w:sz w:val="22"/>
          <w:szCs w:val="22"/>
          <w:lang w:eastAsia="ar-SA"/>
        </w:rPr>
        <w:t xml:space="preserve"> reports.</w:t>
      </w:r>
    </w:p>
    <w:p w14:paraId="09CB8679" w14:textId="77777777" w:rsidR="005463F0" w:rsidRPr="005463F0" w:rsidRDefault="005463F0" w:rsidP="005463F0">
      <w:pPr>
        <w:pStyle w:val="NormalWeb"/>
        <w:numPr>
          <w:ilvl w:val="0"/>
          <w:numId w:val="7"/>
        </w:numPr>
        <w:shd w:val="clear" w:color="auto" w:fill="FFFFFF"/>
        <w:spacing w:before="0" w:after="0"/>
        <w:jc w:val="both"/>
        <w:rPr>
          <w:rFonts w:asciiTheme="minorHAnsi" w:hAnsiTheme="minorHAnsi"/>
          <w:sz w:val="22"/>
          <w:szCs w:val="22"/>
          <w:lang w:eastAsia="ar-SA"/>
        </w:rPr>
      </w:pPr>
      <w:r w:rsidRPr="005463F0">
        <w:rPr>
          <w:rFonts w:asciiTheme="minorHAnsi" w:hAnsiTheme="minorHAnsi"/>
          <w:sz w:val="22"/>
          <w:szCs w:val="22"/>
          <w:lang w:eastAsia="ar-SA"/>
        </w:rPr>
        <w:t>Created Business Layer on top of Data Foundation Layer.</w:t>
      </w:r>
    </w:p>
    <w:p w14:paraId="5FF27B6A" w14:textId="77777777" w:rsidR="005463F0" w:rsidRPr="005463F0" w:rsidRDefault="005463F0" w:rsidP="005463F0">
      <w:pPr>
        <w:pStyle w:val="NormalWeb"/>
        <w:numPr>
          <w:ilvl w:val="0"/>
          <w:numId w:val="7"/>
        </w:numPr>
        <w:shd w:val="clear" w:color="auto" w:fill="FFFFFF"/>
        <w:spacing w:before="0" w:after="0"/>
        <w:jc w:val="both"/>
        <w:rPr>
          <w:rFonts w:asciiTheme="minorHAnsi" w:hAnsiTheme="minorHAnsi"/>
          <w:sz w:val="22"/>
          <w:szCs w:val="22"/>
          <w:lang w:eastAsia="ar-SA"/>
        </w:rPr>
      </w:pPr>
      <w:r w:rsidRPr="005463F0">
        <w:rPr>
          <w:rFonts w:asciiTheme="minorHAnsi" w:hAnsiTheme="minorHAnsi"/>
          <w:sz w:val="22"/>
          <w:szCs w:val="22"/>
          <w:lang w:eastAsia="ar-SA"/>
        </w:rPr>
        <w:t>Creating global filters in universe (IDT).</w:t>
      </w:r>
    </w:p>
    <w:p w14:paraId="747578D5" w14:textId="77777777" w:rsidR="005463F0" w:rsidRPr="005463F0" w:rsidRDefault="005463F0" w:rsidP="005463F0">
      <w:pPr>
        <w:pStyle w:val="NormalWeb"/>
        <w:numPr>
          <w:ilvl w:val="0"/>
          <w:numId w:val="7"/>
        </w:numPr>
        <w:shd w:val="clear" w:color="auto" w:fill="FFFFFF"/>
        <w:spacing w:before="0" w:after="0"/>
        <w:jc w:val="both"/>
        <w:rPr>
          <w:rFonts w:asciiTheme="minorHAnsi" w:hAnsiTheme="minorHAnsi"/>
          <w:sz w:val="22"/>
          <w:szCs w:val="22"/>
          <w:lang w:eastAsia="ar-SA"/>
        </w:rPr>
      </w:pPr>
      <w:r w:rsidRPr="005463F0">
        <w:rPr>
          <w:rFonts w:asciiTheme="minorHAnsi" w:hAnsiTheme="minorHAnsi"/>
          <w:sz w:val="22"/>
          <w:szCs w:val="22"/>
          <w:lang w:eastAsia="ar-SA"/>
        </w:rPr>
        <w:t>Exported the universes to the Repository to make resources available to the users.</w:t>
      </w:r>
    </w:p>
    <w:p w14:paraId="59A96FB9" w14:textId="77777777" w:rsidR="005463F0" w:rsidRPr="005463F0" w:rsidRDefault="005463F0" w:rsidP="005463F0">
      <w:pPr>
        <w:pStyle w:val="NormalWeb"/>
        <w:numPr>
          <w:ilvl w:val="0"/>
          <w:numId w:val="7"/>
        </w:numPr>
        <w:shd w:val="clear" w:color="auto" w:fill="FFFFFF"/>
        <w:spacing w:before="0" w:after="0"/>
        <w:jc w:val="both"/>
        <w:rPr>
          <w:rFonts w:asciiTheme="minorHAnsi" w:hAnsiTheme="minorHAnsi"/>
          <w:sz w:val="22"/>
          <w:szCs w:val="22"/>
          <w:lang w:eastAsia="ar-SA"/>
        </w:rPr>
      </w:pPr>
      <w:r w:rsidRPr="005463F0">
        <w:rPr>
          <w:rFonts w:asciiTheme="minorHAnsi" w:hAnsiTheme="minorHAnsi"/>
          <w:sz w:val="22"/>
          <w:szCs w:val="22"/>
          <w:lang w:eastAsia="ar-SA"/>
        </w:rPr>
        <w:t>Applied query stripping to get use of performance improvement.</w:t>
      </w:r>
    </w:p>
    <w:p w14:paraId="542FFF39" w14:textId="77777777" w:rsidR="00A23274" w:rsidRPr="00A23274" w:rsidRDefault="00A23274" w:rsidP="00A23274">
      <w:pPr>
        <w:pStyle w:val="NormalWeb"/>
        <w:numPr>
          <w:ilvl w:val="0"/>
          <w:numId w:val="7"/>
        </w:numPr>
        <w:shd w:val="clear" w:color="auto" w:fill="FFFFFF"/>
        <w:spacing w:before="0" w:after="0"/>
        <w:jc w:val="both"/>
        <w:rPr>
          <w:rFonts w:asciiTheme="minorHAnsi" w:hAnsiTheme="minorHAnsi"/>
          <w:sz w:val="22"/>
          <w:szCs w:val="22"/>
          <w:lang w:eastAsia="ar-SA"/>
        </w:rPr>
      </w:pPr>
      <w:r w:rsidRPr="00A23274">
        <w:rPr>
          <w:rFonts w:asciiTheme="minorHAnsi" w:hAnsiTheme="minorHAnsi"/>
          <w:sz w:val="22"/>
          <w:szCs w:val="22"/>
          <w:lang w:eastAsia="ar-SA"/>
        </w:rPr>
        <w:t>Involved in Daily and Monthly Status Meeting.</w:t>
      </w:r>
    </w:p>
    <w:p w14:paraId="505F0094" w14:textId="77777777" w:rsidR="00A23274" w:rsidRDefault="00A23274" w:rsidP="00A23274">
      <w:pPr>
        <w:pStyle w:val="NormalWeb"/>
        <w:shd w:val="clear" w:color="auto" w:fill="FFFFFF"/>
        <w:spacing w:before="0" w:after="0"/>
        <w:ind w:left="720"/>
        <w:jc w:val="both"/>
        <w:rPr>
          <w:rFonts w:asciiTheme="minorHAnsi" w:hAnsiTheme="minorHAnsi"/>
          <w:sz w:val="22"/>
          <w:szCs w:val="22"/>
          <w:lang w:eastAsia="ar-SA"/>
        </w:rPr>
      </w:pPr>
    </w:p>
    <w:p w14:paraId="62192846" w14:textId="77777777" w:rsidR="00BC1DCB" w:rsidRPr="00BC1DCB" w:rsidRDefault="00BC1DCB" w:rsidP="00BC1DCB">
      <w:pPr>
        <w:rPr>
          <w:rFonts w:asciiTheme="minorHAnsi" w:hAnsiTheme="minorHAnsi"/>
          <w:sz w:val="22"/>
          <w:szCs w:val="22"/>
        </w:rPr>
      </w:pPr>
      <w:r w:rsidRPr="00BC1DCB">
        <w:rPr>
          <w:rFonts w:asciiTheme="minorHAnsi" w:hAnsiTheme="minorHAnsi"/>
          <w:b/>
          <w:sz w:val="22"/>
          <w:szCs w:val="22"/>
        </w:rPr>
        <w:lastRenderedPageBreak/>
        <w:t>Client</w:t>
      </w:r>
      <w:r w:rsidRPr="00BC1DCB">
        <w:rPr>
          <w:rFonts w:asciiTheme="minorHAnsi" w:hAnsiTheme="minorHAnsi"/>
          <w:sz w:val="22"/>
          <w:szCs w:val="22"/>
        </w:rPr>
        <w:tab/>
      </w:r>
      <w:r w:rsidRPr="00BC1DCB">
        <w:rPr>
          <w:rFonts w:asciiTheme="minorHAnsi" w:hAnsiTheme="minorHAnsi"/>
          <w:sz w:val="22"/>
          <w:szCs w:val="22"/>
        </w:rPr>
        <w:tab/>
      </w:r>
      <w:r w:rsidRPr="00BC1DCB">
        <w:rPr>
          <w:rFonts w:asciiTheme="minorHAnsi" w:hAnsiTheme="minorHAnsi"/>
          <w:sz w:val="22"/>
          <w:szCs w:val="22"/>
        </w:rPr>
        <w:tab/>
        <w:t>: Shell Petroleum, U.K.</w:t>
      </w:r>
    </w:p>
    <w:p w14:paraId="7A2AE752" w14:textId="77777777" w:rsidR="00BC1DCB" w:rsidRPr="00BC1DCB" w:rsidRDefault="00BC1DCB" w:rsidP="00BC1DCB">
      <w:pPr>
        <w:rPr>
          <w:rFonts w:asciiTheme="minorHAnsi" w:hAnsiTheme="minorHAnsi"/>
          <w:sz w:val="22"/>
          <w:szCs w:val="22"/>
        </w:rPr>
      </w:pPr>
      <w:r w:rsidRPr="00BC1DCB">
        <w:rPr>
          <w:rFonts w:asciiTheme="minorHAnsi" w:hAnsiTheme="minorHAnsi"/>
          <w:b/>
          <w:sz w:val="22"/>
          <w:szCs w:val="22"/>
        </w:rPr>
        <w:t>Project</w:t>
      </w:r>
      <w:r w:rsidRPr="00BC1DCB">
        <w:rPr>
          <w:rFonts w:asciiTheme="minorHAnsi" w:hAnsiTheme="minorHAnsi"/>
          <w:b/>
          <w:sz w:val="22"/>
          <w:szCs w:val="22"/>
        </w:rPr>
        <w:tab/>
      </w:r>
      <w:r w:rsidRPr="00BC1DCB">
        <w:rPr>
          <w:rFonts w:asciiTheme="minorHAnsi" w:hAnsiTheme="minorHAnsi"/>
          <w:sz w:val="22"/>
          <w:szCs w:val="22"/>
        </w:rPr>
        <w:tab/>
      </w:r>
      <w:r>
        <w:rPr>
          <w:rFonts w:asciiTheme="minorHAnsi" w:hAnsiTheme="minorHAnsi"/>
          <w:sz w:val="22"/>
          <w:szCs w:val="22"/>
        </w:rPr>
        <w:tab/>
      </w:r>
      <w:r w:rsidRPr="00BC1DCB">
        <w:rPr>
          <w:rFonts w:asciiTheme="minorHAnsi" w:hAnsiTheme="minorHAnsi"/>
          <w:sz w:val="22"/>
          <w:szCs w:val="22"/>
        </w:rPr>
        <w:t xml:space="preserve">: APOLLO, DATA UNLOCK.                                               </w:t>
      </w:r>
    </w:p>
    <w:p w14:paraId="5AF92DDF" w14:textId="77777777" w:rsidR="00BC1DCB" w:rsidRPr="00BC1DCB" w:rsidRDefault="00BC1DCB" w:rsidP="00BC1DCB">
      <w:pPr>
        <w:rPr>
          <w:rFonts w:asciiTheme="minorHAnsi" w:hAnsiTheme="minorHAnsi"/>
          <w:sz w:val="22"/>
          <w:szCs w:val="22"/>
        </w:rPr>
      </w:pPr>
      <w:r w:rsidRPr="00BC1DCB">
        <w:rPr>
          <w:rFonts w:asciiTheme="minorHAnsi" w:hAnsiTheme="minorHAnsi"/>
          <w:b/>
          <w:sz w:val="22"/>
          <w:szCs w:val="22"/>
        </w:rPr>
        <w:t>Environment</w:t>
      </w:r>
      <w:r w:rsidRPr="00BC1DCB">
        <w:rPr>
          <w:rFonts w:asciiTheme="minorHAnsi" w:hAnsiTheme="minorHAnsi"/>
          <w:sz w:val="22"/>
          <w:szCs w:val="22"/>
        </w:rPr>
        <w:tab/>
      </w:r>
      <w:r w:rsidRPr="00BC1DCB">
        <w:rPr>
          <w:rFonts w:asciiTheme="minorHAnsi" w:hAnsiTheme="minorHAnsi"/>
          <w:sz w:val="22"/>
          <w:szCs w:val="22"/>
        </w:rPr>
        <w:tab/>
        <w:t xml:space="preserve">: </w:t>
      </w:r>
      <w:proofErr w:type="spellStart"/>
      <w:r w:rsidR="00EC030D" w:rsidRPr="00EC030D">
        <w:rPr>
          <w:rFonts w:asciiTheme="minorHAnsi" w:hAnsiTheme="minorHAnsi"/>
          <w:sz w:val="22"/>
          <w:szCs w:val="22"/>
        </w:rPr>
        <w:t>Qli</w:t>
      </w:r>
      <w:r w:rsidR="00A23274">
        <w:rPr>
          <w:rFonts w:asciiTheme="minorHAnsi" w:hAnsiTheme="minorHAnsi"/>
          <w:sz w:val="22"/>
          <w:szCs w:val="22"/>
        </w:rPr>
        <w:t>kview</w:t>
      </w:r>
      <w:proofErr w:type="spellEnd"/>
      <w:r w:rsidR="00A23274">
        <w:rPr>
          <w:rFonts w:asciiTheme="minorHAnsi" w:hAnsiTheme="minorHAnsi"/>
          <w:sz w:val="22"/>
          <w:szCs w:val="22"/>
        </w:rPr>
        <w:t xml:space="preserve"> 11, </w:t>
      </w:r>
      <w:r w:rsidR="00141575">
        <w:rPr>
          <w:rFonts w:asciiTheme="minorHAnsi" w:hAnsiTheme="minorHAnsi"/>
          <w:sz w:val="22"/>
          <w:szCs w:val="22"/>
        </w:rPr>
        <w:t xml:space="preserve">SAP HANA, </w:t>
      </w:r>
      <w:r w:rsidR="00A23274">
        <w:rPr>
          <w:rFonts w:asciiTheme="minorHAnsi" w:hAnsiTheme="minorHAnsi"/>
          <w:sz w:val="22"/>
          <w:szCs w:val="22"/>
        </w:rPr>
        <w:t>SQL Server</w:t>
      </w:r>
      <w:r w:rsidR="00EC030D" w:rsidRPr="00EC030D">
        <w:rPr>
          <w:rFonts w:asciiTheme="minorHAnsi" w:hAnsiTheme="minorHAnsi"/>
          <w:sz w:val="22"/>
          <w:szCs w:val="22"/>
        </w:rPr>
        <w:t>, Excel files, F</w:t>
      </w:r>
      <w:r w:rsidR="00A23274">
        <w:rPr>
          <w:rFonts w:asciiTheme="minorHAnsi" w:hAnsiTheme="minorHAnsi"/>
          <w:sz w:val="22"/>
          <w:szCs w:val="22"/>
        </w:rPr>
        <w:t>lat files</w:t>
      </w:r>
    </w:p>
    <w:p w14:paraId="2461B23C" w14:textId="77777777" w:rsidR="00BC1DCB" w:rsidRPr="00BC1DCB" w:rsidRDefault="00BC1DCB" w:rsidP="00BC1DCB">
      <w:pPr>
        <w:rPr>
          <w:rFonts w:asciiTheme="minorHAnsi" w:hAnsiTheme="minorHAnsi"/>
          <w:sz w:val="22"/>
          <w:szCs w:val="22"/>
        </w:rPr>
      </w:pPr>
      <w:r w:rsidRPr="00BC1DCB">
        <w:rPr>
          <w:rFonts w:asciiTheme="minorHAnsi" w:hAnsiTheme="minorHAnsi"/>
          <w:b/>
          <w:sz w:val="22"/>
          <w:szCs w:val="22"/>
        </w:rPr>
        <w:t>Role</w:t>
      </w:r>
      <w:r w:rsidRPr="00BC1DCB">
        <w:rPr>
          <w:rFonts w:asciiTheme="minorHAnsi" w:hAnsiTheme="minorHAnsi"/>
          <w:sz w:val="22"/>
          <w:szCs w:val="22"/>
        </w:rPr>
        <w:tab/>
      </w:r>
      <w:r w:rsidRPr="00BC1DCB">
        <w:rPr>
          <w:rFonts w:asciiTheme="minorHAnsi" w:hAnsiTheme="minorHAnsi"/>
          <w:sz w:val="22"/>
          <w:szCs w:val="22"/>
        </w:rPr>
        <w:tab/>
      </w:r>
      <w:r w:rsidRPr="00BC1DCB">
        <w:rPr>
          <w:rFonts w:asciiTheme="minorHAnsi" w:hAnsiTheme="minorHAnsi"/>
          <w:sz w:val="22"/>
          <w:szCs w:val="22"/>
        </w:rPr>
        <w:tab/>
        <w:t>: Senior Software Engineer.</w:t>
      </w:r>
    </w:p>
    <w:p w14:paraId="52FF62B1" w14:textId="77777777" w:rsidR="00BC1DCB" w:rsidRPr="00BC1DCB" w:rsidRDefault="00BC1DCB" w:rsidP="00BC1DCB">
      <w:pPr>
        <w:rPr>
          <w:rFonts w:asciiTheme="minorHAnsi" w:hAnsiTheme="minorHAnsi"/>
          <w:sz w:val="22"/>
          <w:szCs w:val="22"/>
        </w:rPr>
      </w:pPr>
      <w:r w:rsidRPr="00BC1DCB">
        <w:rPr>
          <w:rFonts w:asciiTheme="minorHAnsi" w:hAnsiTheme="minorHAnsi"/>
          <w:b/>
          <w:sz w:val="22"/>
          <w:szCs w:val="22"/>
        </w:rPr>
        <w:t>Duration</w:t>
      </w:r>
      <w:r w:rsidRPr="00BC1DCB">
        <w:rPr>
          <w:rFonts w:asciiTheme="minorHAnsi" w:hAnsiTheme="minorHAnsi"/>
          <w:sz w:val="22"/>
          <w:szCs w:val="22"/>
        </w:rPr>
        <w:tab/>
      </w:r>
      <w:r w:rsidRPr="00BC1DCB">
        <w:rPr>
          <w:rFonts w:asciiTheme="minorHAnsi" w:hAnsiTheme="minorHAnsi"/>
          <w:sz w:val="22"/>
          <w:szCs w:val="22"/>
        </w:rPr>
        <w:tab/>
        <w:t>: July 2014-June 2016</w:t>
      </w:r>
    </w:p>
    <w:p w14:paraId="2A79F14D" w14:textId="77777777" w:rsidR="00337B85" w:rsidRDefault="00337B85" w:rsidP="00E51345">
      <w:pPr>
        <w:pStyle w:val="NormalWeb"/>
        <w:shd w:val="clear" w:color="auto" w:fill="FFFFFF"/>
        <w:spacing w:before="0" w:after="0"/>
        <w:jc w:val="both"/>
        <w:rPr>
          <w:rFonts w:asciiTheme="minorHAnsi" w:hAnsiTheme="minorHAnsi" w:cs="Calibri"/>
          <w:b/>
          <w:bCs/>
          <w:szCs w:val="22"/>
        </w:rPr>
      </w:pPr>
    </w:p>
    <w:p w14:paraId="232AD803" w14:textId="77777777" w:rsidR="00E51345" w:rsidRPr="00D637D7" w:rsidRDefault="00E51345" w:rsidP="00E51345">
      <w:pPr>
        <w:pStyle w:val="NormalWeb"/>
        <w:shd w:val="clear" w:color="auto" w:fill="FFFFFF"/>
        <w:spacing w:before="0" w:after="0"/>
        <w:jc w:val="both"/>
        <w:rPr>
          <w:rFonts w:asciiTheme="minorHAnsi" w:hAnsiTheme="minorHAnsi" w:cs="Calibri"/>
          <w:b/>
          <w:bCs/>
          <w:szCs w:val="22"/>
        </w:rPr>
      </w:pPr>
      <w:r w:rsidRPr="00D637D7">
        <w:rPr>
          <w:rFonts w:asciiTheme="minorHAnsi" w:hAnsiTheme="minorHAnsi" w:cs="Calibri"/>
          <w:b/>
          <w:bCs/>
          <w:szCs w:val="22"/>
        </w:rPr>
        <w:t>Project Description:</w:t>
      </w:r>
    </w:p>
    <w:p w14:paraId="3DADB80B" w14:textId="77777777" w:rsidR="00BC1DCB" w:rsidRPr="00BC1DCB" w:rsidRDefault="00BC1DCB" w:rsidP="00BC1DCB">
      <w:pPr>
        <w:pStyle w:val="NormalWeb"/>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The objective of the Data Unlock Price Risk Management is to perform price risk management (PRM) on supply contracts, providing the T&amp;S organization a clear overview of the daily price risk (exposures) and a daily mark to market P&amp;L (C3 level) to understand the business and to allow the CO’s to directly see the impact on exposure and $ effects of the steering decisions they make.</w:t>
      </w:r>
    </w:p>
    <w:p w14:paraId="4C7A4660" w14:textId="77777777" w:rsidR="00BC1DCB" w:rsidRPr="00BC1DCB" w:rsidRDefault="00BC1DCB" w:rsidP="00BC1DCB">
      <w:pPr>
        <w:pStyle w:val="NormalWeb"/>
        <w:shd w:val="clear" w:color="auto" w:fill="FFFFFF"/>
        <w:spacing w:before="0" w:after="0"/>
        <w:jc w:val="both"/>
        <w:rPr>
          <w:rFonts w:asciiTheme="minorHAnsi" w:hAnsiTheme="minorHAnsi"/>
          <w:sz w:val="22"/>
          <w:szCs w:val="22"/>
          <w:lang w:eastAsia="ar-SA"/>
        </w:rPr>
      </w:pPr>
    </w:p>
    <w:p w14:paraId="09EABC8D" w14:textId="77777777" w:rsidR="00BC1DCB" w:rsidRPr="00BC1DCB" w:rsidRDefault="00BC1DCB" w:rsidP="00BC1DCB">
      <w:pPr>
        <w:pStyle w:val="NormalWeb"/>
        <w:shd w:val="clear" w:color="auto" w:fill="FFFFFF"/>
        <w:spacing w:before="0" w:after="0"/>
        <w:jc w:val="both"/>
        <w:rPr>
          <w:rFonts w:asciiTheme="minorHAnsi" w:hAnsiTheme="minorHAnsi"/>
          <w:b/>
          <w:sz w:val="22"/>
          <w:szCs w:val="22"/>
        </w:rPr>
      </w:pPr>
      <w:r w:rsidRPr="00BC1DCB">
        <w:rPr>
          <w:rFonts w:asciiTheme="minorHAnsi" w:hAnsiTheme="minorHAnsi"/>
          <w:sz w:val="22"/>
          <w:szCs w:val="22"/>
          <w:lang w:eastAsia="ar-SA"/>
        </w:rPr>
        <w:t xml:space="preserve">The data required for PRM and Daily P&amp;L will mainly be sourced from a data platform with data relevant to the fuels supply chain in HANA, called Data Unlock, intended to be used beyond PRM and Daily P&amp;L for additional visualizations and applications in the future. </w:t>
      </w:r>
    </w:p>
    <w:p w14:paraId="0D502160" w14:textId="77777777" w:rsidR="001B6218" w:rsidRPr="00BC1DCB" w:rsidRDefault="001B6218" w:rsidP="00EF1265">
      <w:pPr>
        <w:pStyle w:val="11ptPlainUnbulletedText"/>
        <w:ind w:left="270" w:firstLine="0"/>
        <w:jc w:val="both"/>
        <w:rPr>
          <w:rFonts w:asciiTheme="minorHAnsi" w:hAnsiTheme="minorHAnsi" w:cs="Calibri"/>
          <w:szCs w:val="22"/>
        </w:rPr>
      </w:pPr>
    </w:p>
    <w:p w14:paraId="561D2389" w14:textId="77777777" w:rsidR="00BB7DCD" w:rsidRPr="00BC1DCB" w:rsidRDefault="00BB7DCD" w:rsidP="000E5FD8">
      <w:pPr>
        <w:pStyle w:val="11ptPlainUnbulletedText"/>
        <w:ind w:left="1710"/>
        <w:rPr>
          <w:rFonts w:asciiTheme="minorHAnsi" w:hAnsiTheme="minorHAnsi" w:cs="Calibri"/>
          <w:bCs/>
          <w:szCs w:val="22"/>
        </w:rPr>
      </w:pPr>
      <w:r w:rsidRPr="00BC1DCB">
        <w:rPr>
          <w:rFonts w:asciiTheme="minorHAnsi" w:hAnsiTheme="minorHAnsi" w:cs="Calibri"/>
          <w:b/>
          <w:bCs/>
          <w:szCs w:val="22"/>
        </w:rPr>
        <w:t>Roles &amp; Responsibilities:</w:t>
      </w:r>
      <w:r w:rsidRPr="00BC1DCB">
        <w:rPr>
          <w:rFonts w:asciiTheme="minorHAnsi" w:hAnsiTheme="minorHAnsi" w:cs="Calibri"/>
          <w:bCs/>
          <w:szCs w:val="22"/>
        </w:rPr>
        <w:t xml:space="preserve"> </w:t>
      </w:r>
    </w:p>
    <w:p w14:paraId="36E9196F" w14:textId="77777777" w:rsidR="00F82F69" w:rsidRPr="00BC1DCB" w:rsidRDefault="00F82F69" w:rsidP="000E5FD8">
      <w:pPr>
        <w:pStyle w:val="11ptPlainUnbulletedText"/>
        <w:ind w:left="1710"/>
        <w:rPr>
          <w:rFonts w:asciiTheme="minorHAnsi" w:hAnsiTheme="minorHAnsi" w:cs="Calibri"/>
          <w:bCs/>
          <w:szCs w:val="22"/>
        </w:rPr>
      </w:pPr>
    </w:p>
    <w:p w14:paraId="278188EC"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Understanding source systems and customer requirements.</w:t>
      </w:r>
    </w:p>
    <w:p w14:paraId="2F6E9828"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Interacted with customers in understanding the requirements to build solution with SAP HANA models.</w:t>
      </w:r>
    </w:p>
    <w:p w14:paraId="40D008E1"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Designed data models in SAP HANA Studio.</w:t>
      </w:r>
    </w:p>
    <w:p w14:paraId="07F16B1F"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 xml:space="preserve">Created Attribute views, Analytical Views and Calculation views. </w:t>
      </w:r>
    </w:p>
    <w:p w14:paraId="53A72D65"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Involved in designing Star schema including attribute views as dimensions.</w:t>
      </w:r>
    </w:p>
    <w:p w14:paraId="4F85712E"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Worked on calculated columns and joins.</w:t>
      </w:r>
    </w:p>
    <w:p w14:paraId="4D53C45B"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Created input parameters and variables in SAP HANA.</w:t>
      </w:r>
    </w:p>
    <w:p w14:paraId="21A0BE50"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 xml:space="preserve">Involved in migrating HANA content from development to Production environment using delivery units. </w:t>
      </w:r>
    </w:p>
    <w:p w14:paraId="2EB1C214"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Worked closely with the client in all phases to design, build solutions.</w:t>
      </w:r>
    </w:p>
    <w:p w14:paraId="746F49E3"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Experience in creating connection from SAP HANA to Business Objects using IDT.</w:t>
      </w:r>
    </w:p>
    <w:p w14:paraId="6C727463"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Creating Universes using Information Design Tool (IDT).</w:t>
      </w:r>
    </w:p>
    <w:p w14:paraId="7DE7DB98"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Created Data Foundation Layer based on SAH HANA Views.</w:t>
      </w:r>
    </w:p>
    <w:p w14:paraId="42E04A22"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Created Business Layer on top of Data Foundation Layer.</w:t>
      </w:r>
    </w:p>
    <w:p w14:paraId="3188D431"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Creating global filters in universe.</w:t>
      </w:r>
    </w:p>
    <w:p w14:paraId="69412D78" w14:textId="77777777" w:rsid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Synchronized the Data foundation and Business Layer.</w:t>
      </w:r>
    </w:p>
    <w:p w14:paraId="047A545A" w14:textId="77777777" w:rsidR="00982EBD" w:rsidRPr="00982EBD" w:rsidRDefault="00982EBD" w:rsidP="005463F0">
      <w:pPr>
        <w:numPr>
          <w:ilvl w:val="0"/>
          <w:numId w:val="8"/>
        </w:numPr>
        <w:rPr>
          <w:rStyle w:val="ResumeBodyCharCharCharCharCharChar"/>
          <w:rFonts w:asciiTheme="minorHAnsi" w:hAnsiTheme="minorHAnsi" w:cs="Calibri"/>
          <w:sz w:val="22"/>
          <w:szCs w:val="22"/>
          <w:lang w:val="en-IN" w:eastAsia="en-IN"/>
        </w:rPr>
      </w:pPr>
      <w:r w:rsidRPr="00673C98">
        <w:rPr>
          <w:rStyle w:val="ResumeBodyCharCharCharCharCharChar"/>
          <w:rFonts w:ascii="Calibri" w:hAnsi="Calibri" w:cs="Calibri"/>
          <w:sz w:val="21"/>
          <w:szCs w:val="21"/>
          <w:lang w:bidi="th-TH"/>
        </w:rPr>
        <w:t xml:space="preserve">Develop and Deploy </w:t>
      </w:r>
      <w:proofErr w:type="spellStart"/>
      <w:r w:rsidRPr="00673C98">
        <w:rPr>
          <w:rStyle w:val="ResumeBodyCharCharCharCharCharChar"/>
          <w:rFonts w:ascii="Calibri" w:hAnsi="Calibri" w:cs="Calibri"/>
          <w:sz w:val="21"/>
          <w:szCs w:val="21"/>
          <w:lang w:bidi="th-TH"/>
        </w:rPr>
        <w:t>Qlikview</w:t>
      </w:r>
      <w:proofErr w:type="spellEnd"/>
      <w:r w:rsidRPr="00673C98">
        <w:rPr>
          <w:rStyle w:val="ResumeBodyCharCharCharCharCharChar"/>
          <w:rFonts w:ascii="Calibri" w:hAnsi="Calibri" w:cs="Calibri"/>
          <w:sz w:val="21"/>
          <w:szCs w:val="21"/>
          <w:lang w:bidi="th-TH"/>
        </w:rPr>
        <w:t xml:space="preserve"> Dashboards</w:t>
      </w:r>
      <w:r>
        <w:rPr>
          <w:rStyle w:val="ResumeBodyCharCharCharCharCharChar"/>
          <w:rFonts w:ascii="Calibri" w:hAnsi="Calibri" w:cs="Calibri"/>
          <w:sz w:val="21"/>
          <w:szCs w:val="21"/>
          <w:lang w:bidi="th-TH"/>
        </w:rPr>
        <w:t>.</w:t>
      </w:r>
    </w:p>
    <w:p w14:paraId="6402A88E" w14:textId="77777777" w:rsidR="00982EBD" w:rsidRPr="003E410D" w:rsidRDefault="00982EBD" w:rsidP="00982EBD">
      <w:pPr>
        <w:pStyle w:val="NormalWeb"/>
        <w:numPr>
          <w:ilvl w:val="0"/>
          <w:numId w:val="8"/>
        </w:numPr>
        <w:shd w:val="clear" w:color="auto" w:fill="FFFFFF"/>
        <w:spacing w:before="0" w:after="0"/>
        <w:jc w:val="both"/>
        <w:rPr>
          <w:rFonts w:asciiTheme="minorHAnsi" w:hAnsiTheme="minorHAnsi"/>
          <w:sz w:val="22"/>
          <w:szCs w:val="22"/>
          <w:lang w:eastAsia="ar-SA"/>
        </w:rPr>
      </w:pPr>
      <w:r w:rsidRPr="003E410D">
        <w:rPr>
          <w:rFonts w:asciiTheme="minorHAnsi" w:hAnsiTheme="minorHAnsi"/>
          <w:sz w:val="22"/>
          <w:szCs w:val="22"/>
          <w:lang w:eastAsia="ar-SA"/>
        </w:rPr>
        <w:t>Reload of data on required/scheduled basis.</w:t>
      </w:r>
    </w:p>
    <w:p w14:paraId="550941B3" w14:textId="77777777" w:rsidR="00982EBD" w:rsidRPr="003E410D" w:rsidRDefault="00982EBD" w:rsidP="00982EBD">
      <w:pPr>
        <w:pStyle w:val="NormalWeb"/>
        <w:numPr>
          <w:ilvl w:val="0"/>
          <w:numId w:val="8"/>
        </w:numPr>
        <w:shd w:val="clear" w:color="auto" w:fill="FFFFFF"/>
        <w:spacing w:before="0" w:after="0"/>
        <w:jc w:val="both"/>
        <w:rPr>
          <w:rFonts w:asciiTheme="minorHAnsi" w:hAnsiTheme="minorHAnsi"/>
          <w:sz w:val="22"/>
          <w:szCs w:val="22"/>
          <w:lang w:eastAsia="ar-SA"/>
        </w:rPr>
      </w:pPr>
      <w:r w:rsidRPr="003E410D">
        <w:rPr>
          <w:rFonts w:asciiTheme="minorHAnsi" w:hAnsiTheme="minorHAnsi"/>
          <w:sz w:val="22"/>
          <w:szCs w:val="22"/>
          <w:lang w:eastAsia="ar-SA"/>
        </w:rPr>
        <w:t xml:space="preserve">Performance Tuning of the </w:t>
      </w:r>
      <w:proofErr w:type="spellStart"/>
      <w:r w:rsidRPr="003E410D">
        <w:rPr>
          <w:rFonts w:asciiTheme="minorHAnsi" w:hAnsiTheme="minorHAnsi"/>
          <w:sz w:val="22"/>
          <w:szCs w:val="22"/>
          <w:lang w:eastAsia="ar-SA"/>
        </w:rPr>
        <w:t>Qlikview</w:t>
      </w:r>
      <w:proofErr w:type="spellEnd"/>
      <w:r w:rsidRPr="003E410D">
        <w:rPr>
          <w:rFonts w:asciiTheme="minorHAnsi" w:hAnsiTheme="minorHAnsi"/>
          <w:sz w:val="22"/>
          <w:szCs w:val="22"/>
          <w:lang w:eastAsia="ar-SA"/>
        </w:rPr>
        <w:t xml:space="preserve"> reports by creating optimized scripts.</w:t>
      </w:r>
    </w:p>
    <w:p w14:paraId="5F2A625E" w14:textId="77777777" w:rsidR="00982EBD" w:rsidRPr="00982EBD" w:rsidRDefault="00982EBD" w:rsidP="00982EBD">
      <w:pPr>
        <w:pStyle w:val="NormalWeb"/>
        <w:numPr>
          <w:ilvl w:val="0"/>
          <w:numId w:val="8"/>
        </w:numPr>
        <w:shd w:val="clear" w:color="auto" w:fill="FFFFFF"/>
        <w:spacing w:before="0" w:after="0"/>
        <w:jc w:val="both"/>
        <w:rPr>
          <w:rStyle w:val="ResumeBodyCharCharCharCharCharChar"/>
          <w:rFonts w:asciiTheme="minorHAnsi" w:hAnsiTheme="minorHAnsi"/>
          <w:sz w:val="22"/>
          <w:szCs w:val="22"/>
          <w:lang w:val="en-IN"/>
        </w:rPr>
      </w:pPr>
      <w:r w:rsidRPr="003E410D">
        <w:rPr>
          <w:rFonts w:asciiTheme="minorHAnsi" w:hAnsiTheme="minorHAnsi"/>
          <w:sz w:val="22"/>
          <w:szCs w:val="22"/>
          <w:lang w:eastAsia="ar-SA"/>
        </w:rPr>
        <w:t>Reload of data on required/scheduled basis.</w:t>
      </w:r>
    </w:p>
    <w:p w14:paraId="780C9107"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Exported the universes to the Repository to make resources available to the users.</w:t>
      </w:r>
    </w:p>
    <w:p w14:paraId="1524B46E"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Created reports in TIBCO Spotfire.</w:t>
      </w:r>
    </w:p>
    <w:p w14:paraId="3C2A8F3E"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 xml:space="preserve">Created Technical specifications and standard </w:t>
      </w:r>
      <w:proofErr w:type="spellStart"/>
      <w:r w:rsidRPr="005463F0">
        <w:rPr>
          <w:rStyle w:val="ResumeBodyCharCharCharCharCharChar"/>
          <w:rFonts w:asciiTheme="minorHAnsi" w:hAnsiTheme="minorHAnsi" w:cs="Calibri"/>
          <w:sz w:val="22"/>
          <w:szCs w:val="22"/>
          <w:lang w:val="en-IN" w:eastAsia="en-IN"/>
        </w:rPr>
        <w:t>modeling</w:t>
      </w:r>
      <w:proofErr w:type="spellEnd"/>
      <w:r w:rsidRPr="005463F0">
        <w:rPr>
          <w:rStyle w:val="ResumeBodyCharCharCharCharCharChar"/>
          <w:rFonts w:asciiTheme="minorHAnsi" w:hAnsiTheme="minorHAnsi" w:cs="Calibri"/>
          <w:sz w:val="22"/>
          <w:szCs w:val="22"/>
          <w:lang w:val="en-IN" w:eastAsia="en-IN"/>
        </w:rPr>
        <w:t xml:space="preserve"> documents.</w:t>
      </w:r>
    </w:p>
    <w:p w14:paraId="47C6089A"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Resolved the defects and update the status in HPQC.</w:t>
      </w:r>
    </w:p>
    <w:p w14:paraId="1344D5F0" w14:textId="77777777" w:rsidR="005463F0" w:rsidRPr="005463F0" w:rsidRDefault="005463F0" w:rsidP="005463F0">
      <w:pPr>
        <w:numPr>
          <w:ilvl w:val="0"/>
          <w:numId w:val="8"/>
        </w:numPr>
        <w:rPr>
          <w:rStyle w:val="ResumeBodyCharCharCharCharCharChar"/>
          <w:rFonts w:asciiTheme="minorHAnsi" w:hAnsiTheme="minorHAnsi" w:cs="Calibri"/>
          <w:sz w:val="22"/>
          <w:szCs w:val="22"/>
          <w:lang w:val="en-IN" w:eastAsia="en-IN"/>
        </w:rPr>
      </w:pPr>
      <w:r w:rsidRPr="005463F0">
        <w:rPr>
          <w:rStyle w:val="ResumeBodyCharCharCharCharCharChar"/>
          <w:rFonts w:asciiTheme="minorHAnsi" w:hAnsiTheme="minorHAnsi" w:cs="Calibri"/>
          <w:sz w:val="22"/>
          <w:szCs w:val="22"/>
          <w:lang w:val="en-IN" w:eastAsia="en-IN"/>
        </w:rPr>
        <w:t>Involved in Daily and Monthly Status Meeting.</w:t>
      </w:r>
    </w:p>
    <w:p w14:paraId="52D0116F" w14:textId="77777777" w:rsidR="005703DD" w:rsidRPr="00BC1DCB" w:rsidRDefault="005703DD" w:rsidP="000E5FD8">
      <w:pPr>
        <w:ind w:left="390"/>
        <w:rPr>
          <w:rFonts w:asciiTheme="minorHAnsi" w:hAnsiTheme="minorHAnsi" w:cs="Calibri"/>
          <w:bCs/>
          <w:sz w:val="22"/>
          <w:szCs w:val="22"/>
        </w:rPr>
      </w:pPr>
    </w:p>
    <w:p w14:paraId="1339A07A" w14:textId="77777777" w:rsidR="00BC1DCB" w:rsidRPr="00BC1DCB" w:rsidRDefault="00BC1DCB" w:rsidP="00BC1DCB">
      <w:pPr>
        <w:rPr>
          <w:rFonts w:asciiTheme="minorHAnsi" w:hAnsiTheme="minorHAnsi"/>
          <w:sz w:val="22"/>
          <w:szCs w:val="22"/>
        </w:rPr>
      </w:pPr>
      <w:r w:rsidRPr="00BC1DCB">
        <w:rPr>
          <w:rFonts w:asciiTheme="minorHAnsi" w:hAnsiTheme="minorHAnsi"/>
          <w:b/>
          <w:sz w:val="22"/>
          <w:szCs w:val="22"/>
        </w:rPr>
        <w:t>Client</w:t>
      </w:r>
      <w:r w:rsidRPr="00BC1DCB">
        <w:rPr>
          <w:rFonts w:asciiTheme="minorHAnsi" w:hAnsiTheme="minorHAnsi"/>
          <w:b/>
          <w:sz w:val="22"/>
          <w:szCs w:val="22"/>
        </w:rPr>
        <w:tab/>
      </w:r>
      <w:r w:rsidRPr="00BC1DCB">
        <w:rPr>
          <w:rFonts w:asciiTheme="minorHAnsi" w:hAnsiTheme="minorHAnsi"/>
          <w:b/>
          <w:sz w:val="22"/>
          <w:szCs w:val="22"/>
        </w:rPr>
        <w:tab/>
      </w:r>
      <w:r w:rsidRPr="00BC1DCB">
        <w:rPr>
          <w:rFonts w:asciiTheme="minorHAnsi" w:hAnsiTheme="minorHAnsi"/>
          <w:b/>
          <w:sz w:val="22"/>
          <w:szCs w:val="22"/>
        </w:rPr>
        <w:tab/>
        <w:t xml:space="preserve">: </w:t>
      </w:r>
      <w:r w:rsidRPr="00BC1DCB">
        <w:rPr>
          <w:rFonts w:asciiTheme="minorHAnsi" w:hAnsiTheme="minorHAnsi"/>
          <w:sz w:val="22"/>
          <w:szCs w:val="22"/>
        </w:rPr>
        <w:t>Shell Petroleum, U.K.</w:t>
      </w:r>
    </w:p>
    <w:p w14:paraId="24CE10EF" w14:textId="77777777" w:rsidR="00BC1DCB" w:rsidRPr="00BC1DCB" w:rsidRDefault="00BC1DCB" w:rsidP="00BC1DCB">
      <w:pPr>
        <w:rPr>
          <w:rFonts w:asciiTheme="minorHAnsi" w:hAnsiTheme="minorHAnsi"/>
          <w:b/>
          <w:sz w:val="22"/>
          <w:szCs w:val="22"/>
        </w:rPr>
      </w:pPr>
      <w:r w:rsidRPr="00BC1DCB">
        <w:rPr>
          <w:rFonts w:asciiTheme="minorHAnsi" w:hAnsiTheme="minorHAnsi"/>
          <w:b/>
          <w:sz w:val="22"/>
          <w:szCs w:val="22"/>
        </w:rPr>
        <w:t>Project</w:t>
      </w:r>
      <w:r w:rsidRPr="00BC1DCB">
        <w:rPr>
          <w:rFonts w:asciiTheme="minorHAnsi" w:hAnsiTheme="minorHAnsi"/>
          <w:b/>
          <w:sz w:val="22"/>
          <w:szCs w:val="22"/>
        </w:rPr>
        <w:tab/>
      </w:r>
      <w:r w:rsidRPr="00BC1DCB">
        <w:rPr>
          <w:rFonts w:asciiTheme="minorHAnsi" w:hAnsiTheme="minorHAnsi"/>
          <w:b/>
          <w:sz w:val="22"/>
          <w:szCs w:val="22"/>
        </w:rPr>
        <w:tab/>
      </w:r>
      <w:r w:rsidR="00F612B9">
        <w:rPr>
          <w:rFonts w:asciiTheme="minorHAnsi" w:hAnsiTheme="minorHAnsi"/>
          <w:b/>
          <w:sz w:val="22"/>
          <w:szCs w:val="22"/>
        </w:rPr>
        <w:tab/>
      </w:r>
      <w:r w:rsidRPr="00BC1DCB">
        <w:rPr>
          <w:rFonts w:asciiTheme="minorHAnsi" w:hAnsiTheme="minorHAnsi"/>
          <w:b/>
          <w:sz w:val="22"/>
          <w:szCs w:val="22"/>
        </w:rPr>
        <w:t xml:space="preserve">: </w:t>
      </w:r>
      <w:r w:rsidRPr="00BC1DCB">
        <w:rPr>
          <w:rFonts w:asciiTheme="minorHAnsi" w:hAnsiTheme="minorHAnsi"/>
          <w:sz w:val="22"/>
          <w:szCs w:val="22"/>
        </w:rPr>
        <w:t>IMMP, Inventory Management.</w:t>
      </w:r>
      <w:r w:rsidRPr="00BC1DCB">
        <w:rPr>
          <w:rFonts w:asciiTheme="minorHAnsi" w:hAnsiTheme="minorHAnsi"/>
          <w:b/>
          <w:sz w:val="22"/>
          <w:szCs w:val="22"/>
        </w:rPr>
        <w:t>                                         </w:t>
      </w:r>
    </w:p>
    <w:p w14:paraId="106C6589" w14:textId="77777777" w:rsidR="00BC1DCB" w:rsidRPr="00BC1DCB" w:rsidRDefault="00BC1DCB" w:rsidP="00BC1DCB">
      <w:pPr>
        <w:rPr>
          <w:rFonts w:asciiTheme="minorHAnsi" w:hAnsiTheme="minorHAnsi"/>
          <w:sz w:val="22"/>
          <w:szCs w:val="22"/>
        </w:rPr>
      </w:pPr>
      <w:r w:rsidRPr="00BC1DCB">
        <w:rPr>
          <w:rFonts w:asciiTheme="minorHAnsi" w:hAnsiTheme="minorHAnsi"/>
          <w:b/>
          <w:sz w:val="22"/>
          <w:szCs w:val="22"/>
        </w:rPr>
        <w:t>Environment</w:t>
      </w:r>
      <w:r w:rsidRPr="00BC1DCB">
        <w:rPr>
          <w:rFonts w:asciiTheme="minorHAnsi" w:hAnsiTheme="minorHAnsi"/>
          <w:b/>
          <w:sz w:val="22"/>
          <w:szCs w:val="22"/>
        </w:rPr>
        <w:tab/>
      </w:r>
      <w:r w:rsidRPr="00BC1DCB">
        <w:rPr>
          <w:rFonts w:asciiTheme="minorHAnsi" w:hAnsiTheme="minorHAnsi"/>
          <w:b/>
          <w:sz w:val="22"/>
          <w:szCs w:val="22"/>
        </w:rPr>
        <w:tab/>
        <w:t xml:space="preserve">: </w:t>
      </w:r>
      <w:r w:rsidRPr="00BC1DCB">
        <w:rPr>
          <w:rFonts w:asciiTheme="minorHAnsi" w:hAnsiTheme="minorHAnsi"/>
          <w:sz w:val="22"/>
          <w:szCs w:val="22"/>
        </w:rPr>
        <w:t>Business Objects 4.1, SQL Server 2012</w:t>
      </w:r>
    </w:p>
    <w:p w14:paraId="298001E7" w14:textId="77777777" w:rsidR="00BC1DCB" w:rsidRPr="00BC1DCB" w:rsidRDefault="00BC1DCB" w:rsidP="00BC1DCB">
      <w:pPr>
        <w:rPr>
          <w:rFonts w:asciiTheme="minorHAnsi" w:hAnsiTheme="minorHAnsi"/>
          <w:b/>
          <w:sz w:val="22"/>
          <w:szCs w:val="22"/>
        </w:rPr>
      </w:pPr>
      <w:r w:rsidRPr="00BC1DCB">
        <w:rPr>
          <w:rFonts w:asciiTheme="minorHAnsi" w:hAnsiTheme="minorHAnsi"/>
          <w:b/>
          <w:sz w:val="22"/>
          <w:szCs w:val="22"/>
        </w:rPr>
        <w:t>Role</w:t>
      </w:r>
      <w:r w:rsidRPr="00BC1DCB">
        <w:rPr>
          <w:rFonts w:asciiTheme="minorHAnsi" w:hAnsiTheme="minorHAnsi"/>
          <w:b/>
          <w:sz w:val="22"/>
          <w:szCs w:val="22"/>
        </w:rPr>
        <w:tab/>
      </w:r>
      <w:r w:rsidRPr="00BC1DCB">
        <w:rPr>
          <w:rFonts w:asciiTheme="minorHAnsi" w:hAnsiTheme="minorHAnsi"/>
          <w:b/>
          <w:sz w:val="22"/>
          <w:szCs w:val="22"/>
        </w:rPr>
        <w:tab/>
      </w:r>
      <w:r w:rsidRPr="00BC1DCB">
        <w:rPr>
          <w:rFonts w:asciiTheme="minorHAnsi" w:hAnsiTheme="minorHAnsi"/>
          <w:b/>
          <w:sz w:val="22"/>
          <w:szCs w:val="22"/>
        </w:rPr>
        <w:tab/>
        <w:t xml:space="preserve">: </w:t>
      </w:r>
      <w:r w:rsidRPr="00BC1DCB">
        <w:rPr>
          <w:rFonts w:asciiTheme="minorHAnsi" w:hAnsiTheme="minorHAnsi"/>
          <w:sz w:val="22"/>
          <w:szCs w:val="22"/>
        </w:rPr>
        <w:t>SAP-BO Developer.</w:t>
      </w:r>
    </w:p>
    <w:p w14:paraId="2ED5B92F" w14:textId="77777777" w:rsidR="00BC1DCB" w:rsidRPr="00BC1DCB" w:rsidRDefault="00BC1DCB" w:rsidP="00BC1DCB">
      <w:pPr>
        <w:rPr>
          <w:rFonts w:asciiTheme="minorHAnsi" w:hAnsiTheme="minorHAnsi"/>
          <w:b/>
          <w:sz w:val="22"/>
          <w:szCs w:val="22"/>
        </w:rPr>
      </w:pPr>
      <w:r w:rsidRPr="00BC1DCB">
        <w:rPr>
          <w:rFonts w:asciiTheme="minorHAnsi" w:hAnsiTheme="minorHAnsi"/>
          <w:b/>
          <w:sz w:val="22"/>
          <w:szCs w:val="22"/>
        </w:rPr>
        <w:t>Duration</w:t>
      </w:r>
      <w:r w:rsidRPr="00BC1DCB">
        <w:rPr>
          <w:rFonts w:asciiTheme="minorHAnsi" w:hAnsiTheme="minorHAnsi"/>
          <w:b/>
          <w:sz w:val="22"/>
          <w:szCs w:val="22"/>
        </w:rPr>
        <w:tab/>
      </w:r>
      <w:r w:rsidRPr="00BC1DCB">
        <w:rPr>
          <w:rFonts w:asciiTheme="minorHAnsi" w:hAnsiTheme="minorHAnsi"/>
          <w:b/>
          <w:sz w:val="22"/>
          <w:szCs w:val="22"/>
        </w:rPr>
        <w:tab/>
        <w:t xml:space="preserve">: </w:t>
      </w:r>
      <w:r w:rsidRPr="00BC1DCB">
        <w:rPr>
          <w:rFonts w:asciiTheme="minorHAnsi" w:hAnsiTheme="minorHAnsi"/>
          <w:sz w:val="22"/>
          <w:szCs w:val="22"/>
        </w:rPr>
        <w:t>June 2013-June 2014</w:t>
      </w:r>
    </w:p>
    <w:p w14:paraId="582E17BD" w14:textId="77777777" w:rsidR="00BC1DCB" w:rsidRPr="00BC1DCB" w:rsidRDefault="00BC1DCB" w:rsidP="00BC1DCB">
      <w:pPr>
        <w:jc w:val="both"/>
        <w:rPr>
          <w:rFonts w:asciiTheme="minorHAnsi" w:hAnsiTheme="minorHAnsi"/>
          <w:sz w:val="22"/>
          <w:szCs w:val="22"/>
        </w:rPr>
      </w:pPr>
      <w:r w:rsidRPr="00BC1DCB">
        <w:rPr>
          <w:rFonts w:asciiTheme="minorHAnsi" w:hAnsiTheme="minorHAnsi"/>
          <w:sz w:val="22"/>
          <w:szCs w:val="22"/>
        </w:rPr>
        <w:t xml:space="preserve">    </w:t>
      </w:r>
    </w:p>
    <w:p w14:paraId="7B519B6D" w14:textId="77777777" w:rsidR="00E51345" w:rsidRPr="00D637D7" w:rsidRDefault="00E51345" w:rsidP="00E51345">
      <w:pPr>
        <w:pStyle w:val="NormalWeb"/>
        <w:shd w:val="clear" w:color="auto" w:fill="FFFFFF"/>
        <w:spacing w:before="0" w:after="0"/>
        <w:jc w:val="both"/>
        <w:rPr>
          <w:rFonts w:asciiTheme="minorHAnsi" w:hAnsiTheme="minorHAnsi" w:cs="Calibri"/>
          <w:b/>
          <w:bCs/>
          <w:szCs w:val="22"/>
        </w:rPr>
      </w:pPr>
      <w:r w:rsidRPr="00D637D7">
        <w:rPr>
          <w:rFonts w:asciiTheme="minorHAnsi" w:hAnsiTheme="minorHAnsi" w:cs="Calibri"/>
          <w:b/>
          <w:bCs/>
          <w:szCs w:val="22"/>
        </w:rPr>
        <w:t>Project Description:</w:t>
      </w:r>
    </w:p>
    <w:p w14:paraId="04C4A8C6" w14:textId="77777777" w:rsidR="00BC1DCB" w:rsidRPr="00BC1DCB" w:rsidRDefault="00BC1DCB" w:rsidP="00BC1DCB">
      <w:pPr>
        <w:pStyle w:val="NormalWeb"/>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 xml:space="preserve">The objective of the Data Unlock Inventory Management dashboards is to provide the Business with a clear overview of Inventory levels – past, present and projected, at all Supply locations along the Shell Fuels Supply chain, to support Supply planning and Inventory level management. </w:t>
      </w:r>
    </w:p>
    <w:p w14:paraId="078B774B" w14:textId="77777777" w:rsidR="00BC1DCB" w:rsidRPr="00BC1DCB" w:rsidRDefault="00BC1DCB" w:rsidP="00BC1DCB">
      <w:pPr>
        <w:pStyle w:val="NormalWeb"/>
        <w:shd w:val="clear" w:color="auto" w:fill="FFFFFF"/>
        <w:spacing w:before="0" w:after="0"/>
        <w:rPr>
          <w:rFonts w:asciiTheme="minorHAnsi" w:hAnsiTheme="minorHAnsi"/>
          <w:sz w:val="22"/>
          <w:szCs w:val="22"/>
          <w:lang w:eastAsia="ar-SA"/>
        </w:rPr>
      </w:pPr>
      <w:r w:rsidRPr="00BC1DCB">
        <w:rPr>
          <w:rFonts w:asciiTheme="minorHAnsi" w:hAnsiTheme="minorHAnsi"/>
          <w:sz w:val="22"/>
          <w:szCs w:val="22"/>
          <w:lang w:eastAsia="ar-SA"/>
        </w:rPr>
        <w:lastRenderedPageBreak/>
        <w:t xml:space="preserve"> </w:t>
      </w:r>
    </w:p>
    <w:p w14:paraId="0C6C370A" w14:textId="3413D736" w:rsidR="00BC1DCB" w:rsidRPr="00BC1DCB" w:rsidRDefault="00BC1DCB" w:rsidP="00BC1DCB">
      <w:pPr>
        <w:pStyle w:val="NormalWeb"/>
        <w:shd w:val="clear" w:color="auto" w:fill="FFFFFF"/>
        <w:spacing w:before="0" w:after="0"/>
        <w:jc w:val="both"/>
        <w:rPr>
          <w:rFonts w:asciiTheme="minorHAnsi" w:hAnsiTheme="minorHAnsi"/>
          <w:sz w:val="22"/>
          <w:szCs w:val="22"/>
          <w:lang w:eastAsia="ar-SA"/>
        </w:rPr>
      </w:pPr>
      <w:r w:rsidRPr="00BC1DCB">
        <w:rPr>
          <w:rFonts w:asciiTheme="minorHAnsi" w:hAnsiTheme="minorHAnsi"/>
          <w:sz w:val="22"/>
          <w:szCs w:val="22"/>
          <w:lang w:eastAsia="ar-SA"/>
        </w:rPr>
        <w:t xml:space="preserve">There are 4 dashboards available for Inventory </w:t>
      </w:r>
      <w:r w:rsidR="00A60106" w:rsidRPr="00BC1DCB">
        <w:rPr>
          <w:rFonts w:asciiTheme="minorHAnsi" w:hAnsiTheme="minorHAnsi"/>
          <w:sz w:val="22"/>
          <w:szCs w:val="22"/>
          <w:lang w:eastAsia="ar-SA"/>
        </w:rPr>
        <w:t>Management:</w:t>
      </w:r>
      <w:r w:rsidRPr="00BC1DCB">
        <w:rPr>
          <w:rFonts w:asciiTheme="minorHAnsi" w:hAnsiTheme="minorHAnsi"/>
          <w:sz w:val="22"/>
          <w:szCs w:val="22"/>
          <w:lang w:eastAsia="ar-SA"/>
        </w:rPr>
        <w:t xml:space="preserve"> DSDM, Daily Volume, Receipts and Monthly Volumes. Based on Country specific requirement data is displayed from different sources to visualize on each dashboard. Stocks and Liftings data from various sources (GSAP, SPT, RPS, GSE–EO) is processed through MS-SSIS and stored in Data Unlock database which in turn uses to populate data on dashboard.</w:t>
      </w:r>
    </w:p>
    <w:p w14:paraId="2E88365A" w14:textId="77777777" w:rsidR="00BC1DCB" w:rsidRPr="00BC1DCB" w:rsidRDefault="00BC1DCB" w:rsidP="00BC1DCB">
      <w:pPr>
        <w:rPr>
          <w:rFonts w:asciiTheme="minorHAnsi" w:hAnsiTheme="minorHAnsi"/>
          <w:b/>
          <w:sz w:val="22"/>
          <w:szCs w:val="22"/>
        </w:rPr>
      </w:pPr>
    </w:p>
    <w:p w14:paraId="3A99EB9E" w14:textId="77777777" w:rsidR="00E51345" w:rsidRDefault="00E51345" w:rsidP="00337B85">
      <w:pPr>
        <w:pStyle w:val="11ptPlainUnbulletedText"/>
        <w:rPr>
          <w:rFonts w:asciiTheme="minorHAnsi" w:hAnsiTheme="minorHAnsi" w:cs="Calibri"/>
          <w:bCs/>
          <w:szCs w:val="22"/>
        </w:rPr>
      </w:pPr>
      <w:r w:rsidRPr="00BC1DCB">
        <w:rPr>
          <w:rFonts w:asciiTheme="minorHAnsi" w:hAnsiTheme="minorHAnsi" w:cs="Calibri"/>
          <w:b/>
          <w:bCs/>
          <w:szCs w:val="22"/>
        </w:rPr>
        <w:t>Roles &amp; Responsibilities:</w:t>
      </w:r>
      <w:r w:rsidRPr="00BC1DCB">
        <w:rPr>
          <w:rFonts w:asciiTheme="minorHAnsi" w:hAnsiTheme="minorHAnsi" w:cs="Calibri"/>
          <w:bCs/>
          <w:szCs w:val="22"/>
        </w:rPr>
        <w:t xml:space="preserve"> </w:t>
      </w:r>
    </w:p>
    <w:p w14:paraId="3DF0ECD5" w14:textId="77777777" w:rsidR="00337B85" w:rsidRPr="00BC1DCB" w:rsidRDefault="00337B85" w:rsidP="00337B85">
      <w:pPr>
        <w:pStyle w:val="11ptPlainUnbulletedText"/>
        <w:rPr>
          <w:rFonts w:asciiTheme="minorHAnsi" w:hAnsiTheme="minorHAnsi" w:cs="Calibri"/>
          <w:bCs/>
          <w:szCs w:val="22"/>
        </w:rPr>
      </w:pPr>
    </w:p>
    <w:p w14:paraId="5EBA7873" w14:textId="77777777" w:rsidR="00BC1DCB" w:rsidRPr="00BC1DCB" w:rsidRDefault="00BC1DCB" w:rsidP="00043A74">
      <w:pPr>
        <w:numPr>
          <w:ilvl w:val="0"/>
          <w:numId w:val="9"/>
        </w:numPr>
        <w:jc w:val="both"/>
        <w:rPr>
          <w:rFonts w:asciiTheme="minorHAnsi" w:hAnsiTheme="minorHAnsi"/>
          <w:sz w:val="22"/>
          <w:szCs w:val="22"/>
        </w:rPr>
      </w:pPr>
      <w:r w:rsidRPr="00BC1DCB">
        <w:rPr>
          <w:rFonts w:asciiTheme="minorHAnsi" w:hAnsiTheme="minorHAnsi"/>
          <w:sz w:val="22"/>
          <w:szCs w:val="22"/>
        </w:rPr>
        <w:t>Understanding source systems and customer requirements.</w:t>
      </w:r>
    </w:p>
    <w:p w14:paraId="32ABC226" w14:textId="77777777" w:rsidR="00BC1DCB" w:rsidRPr="00BC1DCB" w:rsidRDefault="00BC1DCB" w:rsidP="00043A74">
      <w:pPr>
        <w:numPr>
          <w:ilvl w:val="0"/>
          <w:numId w:val="9"/>
        </w:numPr>
        <w:jc w:val="both"/>
        <w:rPr>
          <w:rFonts w:asciiTheme="minorHAnsi" w:hAnsiTheme="minorHAnsi"/>
          <w:sz w:val="22"/>
          <w:szCs w:val="22"/>
        </w:rPr>
      </w:pPr>
      <w:r w:rsidRPr="00BC1DCB">
        <w:rPr>
          <w:rFonts w:asciiTheme="minorHAnsi" w:hAnsiTheme="minorHAnsi"/>
          <w:sz w:val="22"/>
          <w:szCs w:val="22"/>
        </w:rPr>
        <w:t>Creating the dashboards using Xcelsius Dashboard 4.1.</w:t>
      </w:r>
    </w:p>
    <w:p w14:paraId="0243F4A4" w14:textId="77777777" w:rsidR="00BC1DCB" w:rsidRPr="00BC1DCB" w:rsidRDefault="00BC1DCB" w:rsidP="00043A74">
      <w:pPr>
        <w:numPr>
          <w:ilvl w:val="0"/>
          <w:numId w:val="9"/>
        </w:numPr>
        <w:jc w:val="both"/>
        <w:rPr>
          <w:rFonts w:asciiTheme="minorHAnsi" w:hAnsiTheme="minorHAnsi"/>
          <w:sz w:val="22"/>
          <w:szCs w:val="22"/>
        </w:rPr>
      </w:pPr>
      <w:r w:rsidRPr="00BC1DCB">
        <w:rPr>
          <w:rFonts w:asciiTheme="minorHAnsi" w:hAnsiTheme="minorHAnsi"/>
          <w:sz w:val="22"/>
          <w:szCs w:val="22"/>
        </w:rPr>
        <w:t>Creating Universe using Information Design Tool.</w:t>
      </w:r>
    </w:p>
    <w:p w14:paraId="040CD9F9" w14:textId="77777777" w:rsidR="00BC1DCB" w:rsidRPr="00BC1DCB" w:rsidRDefault="00BC1DCB" w:rsidP="00043A74">
      <w:pPr>
        <w:numPr>
          <w:ilvl w:val="0"/>
          <w:numId w:val="9"/>
        </w:numPr>
        <w:jc w:val="both"/>
        <w:rPr>
          <w:rFonts w:asciiTheme="minorHAnsi" w:hAnsiTheme="minorHAnsi"/>
          <w:sz w:val="22"/>
          <w:szCs w:val="22"/>
        </w:rPr>
      </w:pPr>
      <w:r w:rsidRPr="00BC1DCB">
        <w:rPr>
          <w:rFonts w:asciiTheme="minorHAnsi" w:hAnsiTheme="minorHAnsi"/>
          <w:sz w:val="22"/>
          <w:szCs w:val="22"/>
        </w:rPr>
        <w:t>Created Data Foundation Layer based on the Star Schema Concept.</w:t>
      </w:r>
    </w:p>
    <w:p w14:paraId="7C12E73E" w14:textId="77777777" w:rsidR="00BC1DCB" w:rsidRPr="00BC1DCB" w:rsidRDefault="00BC1DCB" w:rsidP="00043A74">
      <w:pPr>
        <w:numPr>
          <w:ilvl w:val="0"/>
          <w:numId w:val="9"/>
        </w:numPr>
        <w:jc w:val="both"/>
        <w:rPr>
          <w:rFonts w:asciiTheme="minorHAnsi" w:hAnsiTheme="minorHAnsi"/>
          <w:sz w:val="22"/>
          <w:szCs w:val="22"/>
        </w:rPr>
      </w:pPr>
      <w:r w:rsidRPr="00BC1DCB">
        <w:rPr>
          <w:rFonts w:asciiTheme="minorHAnsi" w:hAnsiTheme="minorHAnsi"/>
          <w:sz w:val="22"/>
          <w:szCs w:val="22"/>
        </w:rPr>
        <w:t>Created Business Layer base on the Data Foundation Layer.</w:t>
      </w:r>
    </w:p>
    <w:p w14:paraId="7C3E38C9" w14:textId="77777777" w:rsidR="00BC1DCB" w:rsidRPr="00BC1DCB" w:rsidRDefault="00BC1DCB" w:rsidP="00043A74">
      <w:pPr>
        <w:numPr>
          <w:ilvl w:val="0"/>
          <w:numId w:val="9"/>
        </w:numPr>
        <w:jc w:val="both"/>
        <w:rPr>
          <w:rFonts w:asciiTheme="minorHAnsi" w:hAnsiTheme="minorHAnsi"/>
          <w:sz w:val="22"/>
          <w:szCs w:val="22"/>
        </w:rPr>
      </w:pPr>
      <w:r w:rsidRPr="00BC1DCB">
        <w:rPr>
          <w:rFonts w:asciiTheme="minorHAnsi" w:hAnsiTheme="minorHAnsi"/>
          <w:sz w:val="22"/>
          <w:szCs w:val="22"/>
        </w:rPr>
        <w:t>Synchronized the Data foundation and Business Layer.</w:t>
      </w:r>
    </w:p>
    <w:p w14:paraId="7A157113" w14:textId="77777777" w:rsidR="00BC1DCB" w:rsidRPr="00BC1DCB" w:rsidRDefault="00BC1DCB" w:rsidP="00043A74">
      <w:pPr>
        <w:numPr>
          <w:ilvl w:val="0"/>
          <w:numId w:val="9"/>
        </w:numPr>
        <w:jc w:val="both"/>
        <w:rPr>
          <w:rFonts w:asciiTheme="minorHAnsi" w:hAnsiTheme="minorHAnsi"/>
          <w:sz w:val="22"/>
          <w:szCs w:val="22"/>
        </w:rPr>
      </w:pPr>
      <w:r w:rsidRPr="00BC1DCB">
        <w:rPr>
          <w:rFonts w:asciiTheme="minorHAnsi" w:hAnsiTheme="minorHAnsi"/>
          <w:sz w:val="22"/>
          <w:szCs w:val="22"/>
        </w:rPr>
        <w:t>Resolving Loop Using Context.</w:t>
      </w:r>
    </w:p>
    <w:p w14:paraId="239FE210" w14:textId="77777777" w:rsidR="00BC1DCB" w:rsidRPr="00BC1DCB" w:rsidRDefault="00BC1DCB" w:rsidP="00043A74">
      <w:pPr>
        <w:numPr>
          <w:ilvl w:val="0"/>
          <w:numId w:val="9"/>
        </w:numPr>
        <w:jc w:val="both"/>
        <w:rPr>
          <w:rFonts w:asciiTheme="minorHAnsi" w:hAnsiTheme="minorHAnsi"/>
          <w:sz w:val="22"/>
          <w:szCs w:val="22"/>
        </w:rPr>
      </w:pPr>
      <w:r w:rsidRPr="00BC1DCB">
        <w:rPr>
          <w:rFonts w:asciiTheme="minorHAnsi" w:hAnsiTheme="minorHAnsi"/>
          <w:sz w:val="22"/>
          <w:szCs w:val="22"/>
        </w:rPr>
        <w:t>Created Static List of Values in Data Foundation for Query Prompt.</w:t>
      </w:r>
    </w:p>
    <w:p w14:paraId="47B0328A" w14:textId="77777777" w:rsidR="00BC1DCB" w:rsidRPr="00BC1DCB" w:rsidRDefault="00BC1DCB" w:rsidP="00043A74">
      <w:pPr>
        <w:numPr>
          <w:ilvl w:val="0"/>
          <w:numId w:val="9"/>
        </w:numPr>
        <w:jc w:val="both"/>
        <w:rPr>
          <w:rFonts w:asciiTheme="minorHAnsi" w:hAnsiTheme="minorHAnsi" w:cs="Arial"/>
          <w:bCs/>
          <w:sz w:val="22"/>
          <w:szCs w:val="22"/>
        </w:rPr>
      </w:pPr>
      <w:r w:rsidRPr="00BC1DCB">
        <w:rPr>
          <w:rFonts w:asciiTheme="minorHAnsi" w:hAnsiTheme="minorHAnsi" w:cs="Arial"/>
          <w:bCs/>
          <w:sz w:val="22"/>
          <w:szCs w:val="22"/>
        </w:rPr>
        <w:t>Created Derived Tables based on the existing database tables.</w:t>
      </w:r>
    </w:p>
    <w:p w14:paraId="4D8FB0D9" w14:textId="77777777" w:rsidR="00BC1DCB" w:rsidRPr="00BC1DCB" w:rsidRDefault="00BC1DCB" w:rsidP="00043A74">
      <w:pPr>
        <w:numPr>
          <w:ilvl w:val="0"/>
          <w:numId w:val="9"/>
        </w:numPr>
        <w:jc w:val="both"/>
        <w:rPr>
          <w:rFonts w:asciiTheme="minorHAnsi" w:hAnsiTheme="minorHAnsi" w:cs="Arial"/>
          <w:bCs/>
          <w:sz w:val="22"/>
          <w:szCs w:val="22"/>
        </w:rPr>
      </w:pPr>
      <w:r w:rsidRPr="00BC1DCB">
        <w:rPr>
          <w:rFonts w:asciiTheme="minorHAnsi" w:hAnsiTheme="minorHAnsi" w:cs="Arial"/>
          <w:bCs/>
          <w:sz w:val="22"/>
          <w:szCs w:val="22"/>
        </w:rPr>
        <w:t>Exported the universes to the Repository to make resources available to the users.</w:t>
      </w:r>
    </w:p>
    <w:p w14:paraId="1C805112" w14:textId="77777777" w:rsidR="00BC1DCB" w:rsidRPr="00BC1DCB" w:rsidRDefault="00BC1DCB" w:rsidP="00043A74">
      <w:pPr>
        <w:numPr>
          <w:ilvl w:val="0"/>
          <w:numId w:val="9"/>
        </w:numPr>
        <w:jc w:val="both"/>
        <w:rPr>
          <w:rFonts w:asciiTheme="minorHAnsi" w:hAnsiTheme="minorHAnsi" w:cs="Arial"/>
          <w:bCs/>
          <w:sz w:val="22"/>
          <w:szCs w:val="22"/>
        </w:rPr>
      </w:pPr>
      <w:r w:rsidRPr="00BC1DCB">
        <w:rPr>
          <w:rFonts w:asciiTheme="minorHAnsi" w:hAnsiTheme="minorHAnsi" w:cs="Arial"/>
          <w:bCs/>
          <w:sz w:val="22"/>
          <w:szCs w:val="22"/>
        </w:rPr>
        <w:t>Created Dashboards using the Universes as the main data Providers in BI4.1.</w:t>
      </w:r>
    </w:p>
    <w:p w14:paraId="01B2EA06" w14:textId="77777777" w:rsidR="00BC1DCB" w:rsidRPr="00BC1DCB" w:rsidRDefault="00BC1DCB" w:rsidP="00043A74">
      <w:pPr>
        <w:numPr>
          <w:ilvl w:val="0"/>
          <w:numId w:val="9"/>
        </w:numPr>
        <w:jc w:val="both"/>
        <w:rPr>
          <w:rFonts w:asciiTheme="minorHAnsi" w:hAnsiTheme="minorHAnsi" w:cs="Arial"/>
          <w:bCs/>
          <w:sz w:val="22"/>
          <w:szCs w:val="22"/>
        </w:rPr>
      </w:pPr>
      <w:r w:rsidRPr="00BC1DCB">
        <w:rPr>
          <w:rFonts w:asciiTheme="minorHAnsi" w:hAnsiTheme="minorHAnsi" w:cs="Arial"/>
          <w:bCs/>
          <w:sz w:val="22"/>
          <w:szCs w:val="22"/>
        </w:rPr>
        <w:t>Created complex Dashboards using query browser.</w:t>
      </w:r>
    </w:p>
    <w:p w14:paraId="47C88A6C" w14:textId="77777777" w:rsidR="00BC1DCB" w:rsidRPr="00BC1DCB" w:rsidRDefault="00BC1DCB" w:rsidP="00043A74">
      <w:pPr>
        <w:numPr>
          <w:ilvl w:val="0"/>
          <w:numId w:val="9"/>
        </w:numPr>
        <w:jc w:val="both"/>
        <w:rPr>
          <w:rFonts w:asciiTheme="minorHAnsi" w:hAnsiTheme="minorHAnsi" w:cs="Arial"/>
          <w:bCs/>
          <w:sz w:val="22"/>
          <w:szCs w:val="22"/>
        </w:rPr>
      </w:pPr>
      <w:r w:rsidRPr="00BC1DCB">
        <w:rPr>
          <w:rFonts w:asciiTheme="minorHAnsi" w:hAnsiTheme="minorHAnsi" w:cs="Arial"/>
          <w:bCs/>
          <w:sz w:val="22"/>
          <w:szCs w:val="22"/>
        </w:rPr>
        <w:t>Worked on linking of the Dashboards by using flash variables.</w:t>
      </w:r>
    </w:p>
    <w:p w14:paraId="73732B73" w14:textId="77777777" w:rsidR="00BC1DCB" w:rsidRPr="00BC1DCB" w:rsidRDefault="00BC1DCB" w:rsidP="00043A74">
      <w:pPr>
        <w:numPr>
          <w:ilvl w:val="0"/>
          <w:numId w:val="9"/>
        </w:numPr>
        <w:jc w:val="both"/>
        <w:rPr>
          <w:rFonts w:asciiTheme="minorHAnsi" w:hAnsiTheme="minorHAnsi" w:cs="Arial"/>
          <w:bCs/>
          <w:sz w:val="22"/>
          <w:szCs w:val="22"/>
        </w:rPr>
      </w:pPr>
      <w:r w:rsidRPr="00BC1DCB">
        <w:rPr>
          <w:rFonts w:asciiTheme="minorHAnsi" w:hAnsiTheme="minorHAnsi" w:cs="Arial"/>
          <w:bCs/>
          <w:sz w:val="22"/>
          <w:szCs w:val="22"/>
        </w:rPr>
        <w:t>Worked on various components in the Dashboard.</w:t>
      </w:r>
    </w:p>
    <w:p w14:paraId="2456BFEF" w14:textId="77777777" w:rsidR="00BC1DCB" w:rsidRPr="00BC1DCB" w:rsidRDefault="00BC1DCB" w:rsidP="00043A74">
      <w:pPr>
        <w:numPr>
          <w:ilvl w:val="0"/>
          <w:numId w:val="9"/>
        </w:numPr>
        <w:jc w:val="both"/>
        <w:rPr>
          <w:rFonts w:asciiTheme="minorHAnsi" w:hAnsiTheme="minorHAnsi" w:cs="Arial"/>
          <w:bCs/>
          <w:sz w:val="22"/>
          <w:szCs w:val="22"/>
        </w:rPr>
      </w:pPr>
      <w:r w:rsidRPr="00BC1DCB">
        <w:rPr>
          <w:rFonts w:asciiTheme="minorHAnsi" w:hAnsiTheme="minorHAnsi" w:cs="Arial"/>
          <w:bCs/>
          <w:sz w:val="22"/>
          <w:szCs w:val="22"/>
        </w:rPr>
        <w:t>Resolved the defects and update the status in HPQC.</w:t>
      </w:r>
    </w:p>
    <w:p w14:paraId="2F0DEFB1" w14:textId="77777777" w:rsidR="00BC1DCB" w:rsidRPr="00BC1DCB" w:rsidRDefault="00BC1DCB" w:rsidP="00043A74">
      <w:pPr>
        <w:widowControl w:val="0"/>
        <w:numPr>
          <w:ilvl w:val="0"/>
          <w:numId w:val="9"/>
        </w:numPr>
        <w:suppressAutoHyphens/>
        <w:jc w:val="both"/>
        <w:rPr>
          <w:rFonts w:asciiTheme="minorHAnsi" w:hAnsiTheme="minorHAnsi"/>
          <w:sz w:val="22"/>
          <w:szCs w:val="22"/>
        </w:rPr>
      </w:pPr>
      <w:r w:rsidRPr="00BC1DCB">
        <w:rPr>
          <w:rFonts w:asciiTheme="minorHAnsi" w:hAnsiTheme="minorHAnsi"/>
          <w:sz w:val="22"/>
          <w:szCs w:val="22"/>
        </w:rPr>
        <w:t>Created the Users and Groups and assign the security to the users.</w:t>
      </w:r>
    </w:p>
    <w:p w14:paraId="44B13829" w14:textId="77777777" w:rsidR="00BC1DCB" w:rsidRPr="00BC1DCB" w:rsidRDefault="00BC1DCB" w:rsidP="00043A74">
      <w:pPr>
        <w:widowControl w:val="0"/>
        <w:numPr>
          <w:ilvl w:val="0"/>
          <w:numId w:val="9"/>
        </w:numPr>
        <w:suppressAutoHyphens/>
        <w:jc w:val="both"/>
        <w:rPr>
          <w:rFonts w:asciiTheme="minorHAnsi" w:hAnsiTheme="minorHAnsi"/>
          <w:sz w:val="22"/>
          <w:szCs w:val="22"/>
        </w:rPr>
      </w:pPr>
      <w:r w:rsidRPr="00BC1DCB">
        <w:rPr>
          <w:rFonts w:asciiTheme="minorHAnsi" w:hAnsiTheme="minorHAnsi"/>
          <w:sz w:val="22"/>
          <w:szCs w:val="22"/>
        </w:rPr>
        <w:t>Transported the Reports and Dashboards by using Promotion Management.</w:t>
      </w:r>
    </w:p>
    <w:p w14:paraId="5DC45515" w14:textId="77777777" w:rsidR="00BC1DCB" w:rsidRPr="00BC1DCB" w:rsidRDefault="00BC1DCB" w:rsidP="00043A74">
      <w:pPr>
        <w:widowControl w:val="0"/>
        <w:numPr>
          <w:ilvl w:val="0"/>
          <w:numId w:val="9"/>
        </w:numPr>
        <w:suppressAutoHyphens/>
        <w:jc w:val="both"/>
        <w:rPr>
          <w:rFonts w:asciiTheme="minorHAnsi" w:hAnsiTheme="minorHAnsi"/>
          <w:sz w:val="22"/>
          <w:szCs w:val="22"/>
        </w:rPr>
      </w:pPr>
      <w:r w:rsidRPr="00BC1DCB">
        <w:rPr>
          <w:rFonts w:asciiTheme="minorHAnsi" w:hAnsiTheme="minorHAnsi"/>
          <w:sz w:val="22"/>
          <w:szCs w:val="22"/>
        </w:rPr>
        <w:t>Involved in Daily and Monthly Status Meeting.</w:t>
      </w:r>
    </w:p>
    <w:p w14:paraId="5000FED0" w14:textId="77777777" w:rsidR="00BC1DCB" w:rsidRPr="00BC1DCB" w:rsidRDefault="00BC1DCB" w:rsidP="00BC1DCB">
      <w:pPr>
        <w:spacing w:line="360" w:lineRule="auto"/>
        <w:ind w:left="1440" w:right="90" w:hanging="1440"/>
        <w:jc w:val="both"/>
        <w:rPr>
          <w:rFonts w:asciiTheme="minorHAnsi" w:hAnsiTheme="minorHAnsi"/>
          <w:b/>
          <w:sz w:val="22"/>
          <w:szCs w:val="22"/>
        </w:rPr>
      </w:pPr>
    </w:p>
    <w:p w14:paraId="513C58E3" w14:textId="77777777" w:rsidR="00BC1DCB" w:rsidRPr="00BC1DCB" w:rsidRDefault="00BC1DCB" w:rsidP="00BC1DCB">
      <w:pPr>
        <w:rPr>
          <w:rFonts w:asciiTheme="minorHAnsi" w:hAnsiTheme="minorHAnsi"/>
          <w:sz w:val="22"/>
          <w:szCs w:val="22"/>
        </w:rPr>
      </w:pPr>
      <w:r w:rsidRPr="00BC1DCB">
        <w:rPr>
          <w:rFonts w:asciiTheme="minorHAnsi" w:hAnsiTheme="minorHAnsi"/>
          <w:b/>
          <w:sz w:val="22"/>
          <w:szCs w:val="22"/>
        </w:rPr>
        <w:t>Client</w:t>
      </w:r>
      <w:r w:rsidRPr="00BC1DCB">
        <w:rPr>
          <w:rFonts w:asciiTheme="minorHAnsi" w:hAnsiTheme="minorHAnsi"/>
          <w:b/>
          <w:sz w:val="22"/>
          <w:szCs w:val="22"/>
        </w:rPr>
        <w:tab/>
      </w:r>
      <w:r w:rsidRPr="00BC1DCB">
        <w:rPr>
          <w:rFonts w:asciiTheme="minorHAnsi" w:hAnsiTheme="minorHAnsi"/>
          <w:b/>
          <w:sz w:val="22"/>
          <w:szCs w:val="22"/>
        </w:rPr>
        <w:tab/>
      </w:r>
      <w:r w:rsidRPr="00BC1DCB">
        <w:rPr>
          <w:rFonts w:asciiTheme="minorHAnsi" w:hAnsiTheme="minorHAnsi"/>
          <w:b/>
          <w:sz w:val="22"/>
          <w:szCs w:val="22"/>
        </w:rPr>
        <w:tab/>
        <w:t xml:space="preserve">: </w:t>
      </w:r>
      <w:r w:rsidRPr="00BC1DCB">
        <w:rPr>
          <w:rFonts w:asciiTheme="minorHAnsi" w:hAnsiTheme="minorHAnsi"/>
          <w:sz w:val="22"/>
          <w:szCs w:val="22"/>
        </w:rPr>
        <w:t>Tata Power, Mumbai                                                 </w:t>
      </w:r>
    </w:p>
    <w:p w14:paraId="132AE8D0" w14:textId="77777777" w:rsidR="00BC1DCB" w:rsidRPr="00BC1DCB" w:rsidRDefault="00BC1DCB" w:rsidP="00BC1DCB">
      <w:pPr>
        <w:rPr>
          <w:rFonts w:asciiTheme="minorHAnsi" w:hAnsiTheme="minorHAnsi"/>
          <w:sz w:val="22"/>
          <w:szCs w:val="22"/>
        </w:rPr>
      </w:pPr>
      <w:r w:rsidRPr="00BC1DCB">
        <w:rPr>
          <w:rFonts w:asciiTheme="minorHAnsi" w:hAnsiTheme="minorHAnsi"/>
          <w:b/>
          <w:sz w:val="22"/>
          <w:szCs w:val="22"/>
        </w:rPr>
        <w:t>Environment</w:t>
      </w:r>
      <w:r w:rsidRPr="00BC1DCB">
        <w:rPr>
          <w:rFonts w:asciiTheme="minorHAnsi" w:hAnsiTheme="minorHAnsi"/>
          <w:b/>
          <w:sz w:val="22"/>
          <w:szCs w:val="22"/>
        </w:rPr>
        <w:tab/>
      </w:r>
      <w:r w:rsidRPr="00BC1DCB">
        <w:rPr>
          <w:rFonts w:asciiTheme="minorHAnsi" w:hAnsiTheme="minorHAnsi"/>
          <w:b/>
          <w:sz w:val="22"/>
          <w:szCs w:val="22"/>
        </w:rPr>
        <w:tab/>
        <w:t xml:space="preserve">: </w:t>
      </w:r>
      <w:r w:rsidRPr="00BC1DCB">
        <w:rPr>
          <w:rFonts w:asciiTheme="minorHAnsi" w:hAnsiTheme="minorHAnsi"/>
          <w:sz w:val="22"/>
          <w:szCs w:val="22"/>
        </w:rPr>
        <w:t>Business Objects 4.0, SAP BW7.3, ECC6.0.</w:t>
      </w:r>
    </w:p>
    <w:p w14:paraId="70324010" w14:textId="77777777" w:rsidR="00BC1DCB" w:rsidRPr="00BC1DCB" w:rsidRDefault="00BC1DCB" w:rsidP="00BC1DCB">
      <w:pPr>
        <w:rPr>
          <w:rFonts w:asciiTheme="minorHAnsi" w:hAnsiTheme="minorHAnsi"/>
          <w:b/>
          <w:sz w:val="22"/>
          <w:szCs w:val="22"/>
        </w:rPr>
      </w:pPr>
      <w:r w:rsidRPr="00BC1DCB">
        <w:rPr>
          <w:rFonts w:asciiTheme="minorHAnsi" w:hAnsiTheme="minorHAnsi"/>
          <w:b/>
          <w:sz w:val="22"/>
          <w:szCs w:val="22"/>
        </w:rPr>
        <w:t>Role</w:t>
      </w:r>
      <w:r w:rsidRPr="00BC1DCB">
        <w:rPr>
          <w:rFonts w:asciiTheme="minorHAnsi" w:hAnsiTheme="minorHAnsi"/>
          <w:b/>
          <w:sz w:val="22"/>
          <w:szCs w:val="22"/>
        </w:rPr>
        <w:tab/>
      </w:r>
      <w:r w:rsidRPr="00BC1DCB">
        <w:rPr>
          <w:rFonts w:asciiTheme="minorHAnsi" w:hAnsiTheme="minorHAnsi"/>
          <w:b/>
          <w:sz w:val="22"/>
          <w:szCs w:val="22"/>
        </w:rPr>
        <w:tab/>
      </w:r>
      <w:r w:rsidRPr="00BC1DCB">
        <w:rPr>
          <w:rFonts w:asciiTheme="minorHAnsi" w:hAnsiTheme="minorHAnsi"/>
          <w:b/>
          <w:sz w:val="22"/>
          <w:szCs w:val="22"/>
        </w:rPr>
        <w:tab/>
        <w:t xml:space="preserve">: </w:t>
      </w:r>
      <w:r w:rsidRPr="00BC1DCB">
        <w:rPr>
          <w:rFonts w:asciiTheme="minorHAnsi" w:hAnsiTheme="minorHAnsi"/>
          <w:sz w:val="22"/>
          <w:szCs w:val="22"/>
        </w:rPr>
        <w:t>SAP-BO Developer.</w:t>
      </w:r>
    </w:p>
    <w:p w14:paraId="52D0911C" w14:textId="77777777" w:rsidR="00BC1DCB" w:rsidRPr="00BC1DCB" w:rsidRDefault="00BC1DCB" w:rsidP="00BC1DCB">
      <w:pPr>
        <w:rPr>
          <w:rFonts w:asciiTheme="minorHAnsi" w:hAnsiTheme="minorHAnsi"/>
          <w:b/>
          <w:sz w:val="22"/>
          <w:szCs w:val="22"/>
        </w:rPr>
      </w:pPr>
      <w:r w:rsidRPr="00BC1DCB">
        <w:rPr>
          <w:rFonts w:asciiTheme="minorHAnsi" w:hAnsiTheme="minorHAnsi"/>
          <w:b/>
          <w:sz w:val="22"/>
          <w:szCs w:val="22"/>
        </w:rPr>
        <w:t>Duration</w:t>
      </w:r>
      <w:r w:rsidRPr="00BC1DCB">
        <w:rPr>
          <w:rFonts w:asciiTheme="minorHAnsi" w:hAnsiTheme="minorHAnsi"/>
          <w:b/>
          <w:sz w:val="22"/>
          <w:szCs w:val="22"/>
        </w:rPr>
        <w:tab/>
      </w:r>
      <w:r w:rsidRPr="00BC1DCB">
        <w:rPr>
          <w:rFonts w:asciiTheme="minorHAnsi" w:hAnsiTheme="minorHAnsi"/>
          <w:b/>
          <w:sz w:val="22"/>
          <w:szCs w:val="22"/>
        </w:rPr>
        <w:tab/>
        <w:t xml:space="preserve">: </w:t>
      </w:r>
      <w:r w:rsidRPr="00BC1DCB">
        <w:rPr>
          <w:rFonts w:asciiTheme="minorHAnsi" w:hAnsiTheme="minorHAnsi"/>
          <w:sz w:val="22"/>
          <w:szCs w:val="22"/>
        </w:rPr>
        <w:t>Dec 2012-Apr 2013</w:t>
      </w:r>
    </w:p>
    <w:p w14:paraId="265BBD35" w14:textId="77777777" w:rsidR="00BC1DCB" w:rsidRPr="00BC1DCB" w:rsidRDefault="00BC1DCB" w:rsidP="00BC1DCB">
      <w:pPr>
        <w:jc w:val="both"/>
        <w:rPr>
          <w:rFonts w:asciiTheme="minorHAnsi" w:hAnsiTheme="minorHAnsi"/>
          <w:sz w:val="22"/>
          <w:szCs w:val="22"/>
        </w:rPr>
      </w:pPr>
    </w:p>
    <w:p w14:paraId="28767285" w14:textId="77777777" w:rsidR="00E51345" w:rsidRPr="00D637D7" w:rsidRDefault="00E51345" w:rsidP="00E51345">
      <w:pPr>
        <w:pStyle w:val="NormalWeb"/>
        <w:shd w:val="clear" w:color="auto" w:fill="FFFFFF"/>
        <w:spacing w:before="0" w:after="0"/>
        <w:jc w:val="both"/>
        <w:rPr>
          <w:rFonts w:asciiTheme="minorHAnsi" w:hAnsiTheme="minorHAnsi" w:cs="Calibri"/>
          <w:b/>
          <w:bCs/>
          <w:szCs w:val="22"/>
        </w:rPr>
      </w:pPr>
      <w:r w:rsidRPr="00D637D7">
        <w:rPr>
          <w:rFonts w:asciiTheme="minorHAnsi" w:hAnsiTheme="minorHAnsi" w:cs="Calibri"/>
          <w:b/>
          <w:bCs/>
          <w:szCs w:val="22"/>
        </w:rPr>
        <w:t>Project Description:</w:t>
      </w:r>
    </w:p>
    <w:p w14:paraId="6314311B" w14:textId="77777777" w:rsidR="00BC1DCB" w:rsidRPr="00BC1DCB" w:rsidRDefault="00BC1DCB" w:rsidP="00BC1DCB">
      <w:pPr>
        <w:jc w:val="both"/>
        <w:rPr>
          <w:rFonts w:asciiTheme="minorHAnsi" w:hAnsiTheme="minorHAnsi"/>
          <w:sz w:val="22"/>
          <w:szCs w:val="22"/>
        </w:rPr>
      </w:pPr>
      <w:r w:rsidRPr="00BC1DCB">
        <w:rPr>
          <w:rFonts w:asciiTheme="minorHAnsi" w:hAnsiTheme="minorHAnsi"/>
          <w:sz w:val="22"/>
          <w:szCs w:val="22"/>
        </w:rPr>
        <w:t>Tata Power is India’s largest integrated power company with a significant international presence. From fuel and logistics to generation and transmission to distribution and trading. Exploring various renewable sources of energy in India and globally, we now have a significant presence in wind, solar, hydro and geothermal energy space.</w:t>
      </w:r>
    </w:p>
    <w:p w14:paraId="18ACBC04" w14:textId="77777777" w:rsidR="00F612B9" w:rsidRDefault="00F612B9" w:rsidP="00BC1DCB">
      <w:pPr>
        <w:rPr>
          <w:rFonts w:asciiTheme="minorHAnsi" w:hAnsiTheme="minorHAnsi"/>
          <w:b/>
          <w:sz w:val="22"/>
          <w:szCs w:val="22"/>
        </w:rPr>
      </w:pPr>
    </w:p>
    <w:p w14:paraId="35B5ABD0" w14:textId="77777777" w:rsidR="00E51345" w:rsidRPr="00BC1DCB" w:rsidRDefault="00E51345" w:rsidP="00E51345">
      <w:pPr>
        <w:pStyle w:val="11ptPlainUnbulletedText"/>
        <w:ind w:left="1710"/>
        <w:rPr>
          <w:rFonts w:asciiTheme="minorHAnsi" w:hAnsiTheme="minorHAnsi" w:cs="Calibri"/>
          <w:bCs/>
          <w:szCs w:val="22"/>
        </w:rPr>
      </w:pPr>
      <w:r w:rsidRPr="00BC1DCB">
        <w:rPr>
          <w:rFonts w:asciiTheme="minorHAnsi" w:hAnsiTheme="minorHAnsi" w:cs="Calibri"/>
          <w:b/>
          <w:bCs/>
          <w:szCs w:val="22"/>
        </w:rPr>
        <w:t>Roles &amp; Responsibilities:</w:t>
      </w:r>
      <w:r w:rsidRPr="00BC1DCB">
        <w:rPr>
          <w:rFonts w:asciiTheme="minorHAnsi" w:hAnsiTheme="minorHAnsi" w:cs="Calibri"/>
          <w:bCs/>
          <w:szCs w:val="22"/>
        </w:rPr>
        <w:t xml:space="preserve"> </w:t>
      </w:r>
    </w:p>
    <w:p w14:paraId="158D138C" w14:textId="77777777" w:rsidR="00E51345" w:rsidRPr="00BC1DCB" w:rsidRDefault="00E51345" w:rsidP="00BC1DCB">
      <w:pPr>
        <w:rPr>
          <w:rFonts w:asciiTheme="minorHAnsi" w:hAnsiTheme="minorHAnsi"/>
          <w:b/>
          <w:sz w:val="22"/>
          <w:szCs w:val="22"/>
        </w:rPr>
      </w:pPr>
    </w:p>
    <w:p w14:paraId="60339230" w14:textId="77777777" w:rsidR="00BC1DCB" w:rsidRPr="00BC1DCB" w:rsidRDefault="00BC1DCB" w:rsidP="00043A74">
      <w:pPr>
        <w:numPr>
          <w:ilvl w:val="0"/>
          <w:numId w:val="10"/>
        </w:numPr>
        <w:jc w:val="both"/>
        <w:rPr>
          <w:rFonts w:asciiTheme="minorHAnsi" w:hAnsiTheme="minorHAnsi"/>
          <w:sz w:val="22"/>
          <w:szCs w:val="22"/>
        </w:rPr>
      </w:pPr>
      <w:r w:rsidRPr="00BC1DCB">
        <w:rPr>
          <w:rFonts w:asciiTheme="minorHAnsi" w:hAnsiTheme="minorHAnsi"/>
          <w:sz w:val="22"/>
          <w:szCs w:val="22"/>
        </w:rPr>
        <w:t>Understanding source systems and customer requirements.</w:t>
      </w:r>
    </w:p>
    <w:p w14:paraId="357C1B59" w14:textId="77777777" w:rsidR="00BC1DCB" w:rsidRPr="00BC1DCB" w:rsidRDefault="00BC1DCB" w:rsidP="00043A74">
      <w:pPr>
        <w:numPr>
          <w:ilvl w:val="0"/>
          <w:numId w:val="10"/>
        </w:numPr>
        <w:jc w:val="both"/>
        <w:rPr>
          <w:rFonts w:asciiTheme="minorHAnsi" w:hAnsiTheme="minorHAnsi"/>
          <w:sz w:val="22"/>
          <w:szCs w:val="22"/>
        </w:rPr>
      </w:pPr>
      <w:r w:rsidRPr="00BC1DCB">
        <w:rPr>
          <w:rFonts w:asciiTheme="minorHAnsi" w:hAnsiTheme="minorHAnsi"/>
          <w:sz w:val="22"/>
          <w:szCs w:val="22"/>
        </w:rPr>
        <w:t>Created universes on BEX Queries.</w:t>
      </w:r>
    </w:p>
    <w:p w14:paraId="7531EBFD" w14:textId="77777777" w:rsidR="00BC1DCB" w:rsidRPr="00BC1DCB" w:rsidRDefault="00BC1DCB" w:rsidP="00043A74">
      <w:pPr>
        <w:numPr>
          <w:ilvl w:val="0"/>
          <w:numId w:val="10"/>
        </w:numPr>
        <w:jc w:val="both"/>
        <w:rPr>
          <w:rFonts w:asciiTheme="minorHAnsi" w:hAnsiTheme="minorHAnsi"/>
          <w:sz w:val="22"/>
          <w:szCs w:val="22"/>
        </w:rPr>
      </w:pPr>
      <w:r w:rsidRPr="00BC1DCB">
        <w:rPr>
          <w:rFonts w:asciiTheme="minorHAnsi" w:hAnsiTheme="minorHAnsi"/>
          <w:sz w:val="22"/>
          <w:szCs w:val="22"/>
        </w:rPr>
        <w:t>Developed simple and complex reports in WEBI with using different data provider.</w:t>
      </w:r>
    </w:p>
    <w:p w14:paraId="17372DC4" w14:textId="77777777" w:rsidR="00BC1DCB" w:rsidRPr="00BC1DCB" w:rsidRDefault="00BC1DCB" w:rsidP="00043A74">
      <w:pPr>
        <w:numPr>
          <w:ilvl w:val="0"/>
          <w:numId w:val="10"/>
        </w:numPr>
        <w:jc w:val="both"/>
        <w:rPr>
          <w:rFonts w:asciiTheme="minorHAnsi" w:hAnsiTheme="minorHAnsi"/>
          <w:sz w:val="22"/>
          <w:szCs w:val="22"/>
        </w:rPr>
      </w:pPr>
      <w:r w:rsidRPr="00BC1DCB">
        <w:rPr>
          <w:rFonts w:asciiTheme="minorHAnsi" w:hAnsiTheme="minorHAnsi"/>
          <w:sz w:val="22"/>
          <w:szCs w:val="22"/>
        </w:rPr>
        <w:t xml:space="preserve">Organized data in reports by using filters, sorting, ranking and highlighted data with </w:t>
      </w:r>
      <w:r w:rsidR="00B168DE">
        <w:rPr>
          <w:rFonts w:asciiTheme="minorHAnsi" w:hAnsiTheme="minorHAnsi"/>
          <w:sz w:val="22"/>
          <w:szCs w:val="22"/>
        </w:rPr>
        <w:t>Alerts</w:t>
      </w:r>
      <w:r w:rsidRPr="00BC1DCB">
        <w:rPr>
          <w:rFonts w:asciiTheme="minorHAnsi" w:hAnsiTheme="minorHAnsi"/>
          <w:sz w:val="22"/>
          <w:szCs w:val="22"/>
        </w:rPr>
        <w:t>.</w:t>
      </w:r>
    </w:p>
    <w:p w14:paraId="3AE37E90" w14:textId="77777777" w:rsidR="00BC1DCB" w:rsidRPr="00BC1DCB" w:rsidRDefault="00BC1DCB" w:rsidP="00043A74">
      <w:pPr>
        <w:numPr>
          <w:ilvl w:val="0"/>
          <w:numId w:val="10"/>
        </w:numPr>
        <w:jc w:val="both"/>
        <w:rPr>
          <w:rFonts w:asciiTheme="minorHAnsi" w:hAnsiTheme="minorHAnsi"/>
          <w:sz w:val="22"/>
          <w:szCs w:val="22"/>
        </w:rPr>
      </w:pPr>
      <w:r w:rsidRPr="00BC1DCB">
        <w:rPr>
          <w:rFonts w:asciiTheme="minorHAnsi" w:hAnsiTheme="minorHAnsi"/>
          <w:sz w:val="22"/>
          <w:szCs w:val="22"/>
        </w:rPr>
        <w:t>Creating the dashboards using Xcelsius Dashboard.</w:t>
      </w:r>
    </w:p>
    <w:p w14:paraId="447B234B" w14:textId="77777777" w:rsidR="00BC1DCB" w:rsidRPr="00BC1DCB" w:rsidRDefault="00BC1DCB" w:rsidP="00043A74">
      <w:pPr>
        <w:numPr>
          <w:ilvl w:val="0"/>
          <w:numId w:val="10"/>
        </w:numPr>
        <w:jc w:val="both"/>
        <w:rPr>
          <w:rFonts w:asciiTheme="minorHAnsi" w:hAnsiTheme="minorHAnsi" w:cs="Arial"/>
          <w:bCs/>
          <w:sz w:val="22"/>
          <w:szCs w:val="22"/>
        </w:rPr>
      </w:pPr>
      <w:r w:rsidRPr="00BC1DCB">
        <w:rPr>
          <w:rFonts w:asciiTheme="minorHAnsi" w:hAnsiTheme="minorHAnsi" w:cs="Arial"/>
          <w:bCs/>
          <w:sz w:val="22"/>
          <w:szCs w:val="22"/>
        </w:rPr>
        <w:t>Exported the universes to the Repository.</w:t>
      </w:r>
    </w:p>
    <w:p w14:paraId="4305CAF0" w14:textId="77777777" w:rsidR="00BC1DCB" w:rsidRPr="00BC1DCB" w:rsidRDefault="00BC1DCB" w:rsidP="00043A74">
      <w:pPr>
        <w:numPr>
          <w:ilvl w:val="0"/>
          <w:numId w:val="10"/>
        </w:numPr>
        <w:jc w:val="both"/>
        <w:rPr>
          <w:rFonts w:asciiTheme="minorHAnsi" w:hAnsiTheme="minorHAnsi" w:cs="Arial"/>
          <w:bCs/>
          <w:sz w:val="22"/>
          <w:szCs w:val="22"/>
        </w:rPr>
      </w:pPr>
      <w:r w:rsidRPr="00BC1DCB">
        <w:rPr>
          <w:rFonts w:asciiTheme="minorHAnsi" w:hAnsiTheme="minorHAnsi" w:cs="Arial"/>
          <w:bCs/>
          <w:sz w:val="22"/>
          <w:szCs w:val="22"/>
        </w:rPr>
        <w:t>Created reports for various Portfolios using the Universes as the main data Providers.</w:t>
      </w:r>
    </w:p>
    <w:p w14:paraId="50473918" w14:textId="77777777" w:rsidR="00BC1DCB" w:rsidRPr="00BC1DCB" w:rsidRDefault="00BC1DCB" w:rsidP="00043A74">
      <w:pPr>
        <w:widowControl w:val="0"/>
        <w:numPr>
          <w:ilvl w:val="0"/>
          <w:numId w:val="10"/>
        </w:numPr>
        <w:suppressAutoHyphens/>
        <w:jc w:val="both"/>
        <w:rPr>
          <w:rFonts w:asciiTheme="minorHAnsi" w:hAnsiTheme="minorHAnsi"/>
          <w:sz w:val="22"/>
          <w:szCs w:val="22"/>
        </w:rPr>
      </w:pPr>
      <w:r w:rsidRPr="00BC1DCB">
        <w:rPr>
          <w:rFonts w:asciiTheme="minorHAnsi" w:hAnsiTheme="minorHAnsi"/>
          <w:sz w:val="22"/>
          <w:szCs w:val="22"/>
        </w:rPr>
        <w:t>Created Classes, Objects, Prompts and Predefined conditions and user defined objects and custom Hierarchies for drill down purposes.</w:t>
      </w:r>
    </w:p>
    <w:p w14:paraId="57663ABD" w14:textId="77777777" w:rsidR="00BC1DCB" w:rsidRPr="00BC1DCB" w:rsidRDefault="00BC1DCB" w:rsidP="00043A74">
      <w:pPr>
        <w:widowControl w:val="0"/>
        <w:numPr>
          <w:ilvl w:val="0"/>
          <w:numId w:val="10"/>
        </w:numPr>
        <w:suppressAutoHyphens/>
        <w:jc w:val="both"/>
        <w:rPr>
          <w:rFonts w:asciiTheme="minorHAnsi" w:hAnsiTheme="minorHAnsi"/>
          <w:sz w:val="22"/>
          <w:szCs w:val="22"/>
        </w:rPr>
      </w:pPr>
      <w:r w:rsidRPr="00BC1DCB">
        <w:rPr>
          <w:rFonts w:asciiTheme="minorHAnsi" w:hAnsiTheme="minorHAnsi"/>
          <w:sz w:val="22"/>
          <w:szCs w:val="22"/>
        </w:rPr>
        <w:t>Created user Prompts, Conditions and Filters for various reports to specify the reporting parameters.</w:t>
      </w:r>
    </w:p>
    <w:p w14:paraId="07E84984" w14:textId="77777777" w:rsidR="00BC1DCB" w:rsidRPr="00BC1DCB" w:rsidRDefault="00BC1DCB" w:rsidP="00043A74">
      <w:pPr>
        <w:widowControl w:val="0"/>
        <w:numPr>
          <w:ilvl w:val="0"/>
          <w:numId w:val="10"/>
        </w:numPr>
        <w:suppressAutoHyphens/>
        <w:jc w:val="both"/>
        <w:rPr>
          <w:rFonts w:asciiTheme="minorHAnsi" w:hAnsiTheme="minorHAnsi"/>
          <w:sz w:val="22"/>
          <w:szCs w:val="22"/>
        </w:rPr>
      </w:pPr>
      <w:r w:rsidRPr="00BC1DCB">
        <w:rPr>
          <w:rFonts w:asciiTheme="minorHAnsi" w:hAnsiTheme="minorHAnsi"/>
          <w:sz w:val="22"/>
          <w:szCs w:val="22"/>
        </w:rPr>
        <w:t>Created the Users and Groups and assign the security to the users.</w:t>
      </w:r>
    </w:p>
    <w:p w14:paraId="75591328" w14:textId="77777777" w:rsidR="00BC1DCB" w:rsidRPr="00BC1DCB" w:rsidRDefault="00BC1DCB" w:rsidP="00043A74">
      <w:pPr>
        <w:widowControl w:val="0"/>
        <w:numPr>
          <w:ilvl w:val="0"/>
          <w:numId w:val="10"/>
        </w:numPr>
        <w:suppressAutoHyphens/>
        <w:jc w:val="both"/>
        <w:rPr>
          <w:rFonts w:asciiTheme="minorHAnsi" w:hAnsiTheme="minorHAnsi"/>
          <w:sz w:val="22"/>
          <w:szCs w:val="22"/>
        </w:rPr>
      </w:pPr>
      <w:r w:rsidRPr="00BC1DCB">
        <w:rPr>
          <w:rFonts w:asciiTheme="minorHAnsi" w:hAnsiTheme="minorHAnsi"/>
          <w:sz w:val="22"/>
          <w:szCs w:val="22"/>
        </w:rPr>
        <w:t>Transported the Reports and Dashboards by using Promotion Management.</w:t>
      </w:r>
    </w:p>
    <w:p w14:paraId="64708083" w14:textId="6ABED6BD" w:rsidR="00337B85" w:rsidRDefault="00BC1DCB" w:rsidP="00BC1DCB">
      <w:pPr>
        <w:widowControl w:val="0"/>
        <w:numPr>
          <w:ilvl w:val="0"/>
          <w:numId w:val="10"/>
        </w:numPr>
        <w:suppressAutoHyphens/>
        <w:jc w:val="both"/>
        <w:rPr>
          <w:rFonts w:asciiTheme="minorHAnsi" w:hAnsiTheme="minorHAnsi"/>
          <w:sz w:val="22"/>
          <w:szCs w:val="22"/>
        </w:rPr>
      </w:pPr>
      <w:r w:rsidRPr="00BC1DCB">
        <w:rPr>
          <w:rFonts w:asciiTheme="minorHAnsi" w:hAnsiTheme="minorHAnsi"/>
          <w:sz w:val="22"/>
          <w:szCs w:val="22"/>
        </w:rPr>
        <w:t>Tested Universe and Reports.</w:t>
      </w:r>
    </w:p>
    <w:p w14:paraId="7572C5CB" w14:textId="77777777" w:rsidR="00547E7E" w:rsidRDefault="00547E7E" w:rsidP="00547E7E">
      <w:pPr>
        <w:widowControl w:val="0"/>
        <w:suppressAutoHyphens/>
        <w:jc w:val="both"/>
        <w:rPr>
          <w:rFonts w:asciiTheme="minorHAnsi" w:hAnsiTheme="minorHAnsi"/>
          <w:sz w:val="22"/>
          <w:szCs w:val="22"/>
        </w:rPr>
      </w:pPr>
    </w:p>
    <w:p w14:paraId="168133B3" w14:textId="77777777" w:rsidR="00547E7E" w:rsidRPr="00CC19D4" w:rsidRDefault="00547E7E" w:rsidP="00547E7E">
      <w:pPr>
        <w:rPr>
          <w:rFonts w:asciiTheme="minorHAnsi" w:hAnsiTheme="minorHAnsi"/>
          <w:bCs/>
          <w:sz w:val="22"/>
          <w:szCs w:val="22"/>
        </w:rPr>
      </w:pPr>
      <w:r w:rsidRPr="00CC19D4">
        <w:rPr>
          <w:rFonts w:asciiTheme="minorHAnsi" w:hAnsiTheme="minorHAnsi"/>
          <w:b/>
          <w:sz w:val="22"/>
          <w:szCs w:val="22"/>
        </w:rPr>
        <w:lastRenderedPageBreak/>
        <w:t>Client</w:t>
      </w:r>
      <w:r w:rsidRPr="00CC19D4">
        <w:rPr>
          <w:rFonts w:asciiTheme="minorHAnsi" w:hAnsiTheme="minorHAnsi"/>
          <w:b/>
          <w:sz w:val="22"/>
          <w:szCs w:val="22"/>
        </w:rPr>
        <w:tab/>
      </w:r>
      <w:r w:rsidRPr="00CC19D4">
        <w:rPr>
          <w:rFonts w:asciiTheme="minorHAnsi" w:hAnsiTheme="minorHAnsi"/>
          <w:b/>
          <w:sz w:val="22"/>
          <w:szCs w:val="22"/>
        </w:rPr>
        <w:tab/>
      </w:r>
      <w:r w:rsidRPr="00CC19D4">
        <w:rPr>
          <w:rFonts w:asciiTheme="minorHAnsi" w:hAnsiTheme="minorHAnsi"/>
          <w:b/>
          <w:sz w:val="22"/>
          <w:szCs w:val="22"/>
        </w:rPr>
        <w:tab/>
        <w:t xml:space="preserve">: </w:t>
      </w:r>
      <w:r w:rsidRPr="00CC19D4">
        <w:rPr>
          <w:rFonts w:asciiTheme="minorHAnsi" w:hAnsiTheme="minorHAnsi"/>
          <w:bCs/>
          <w:sz w:val="22"/>
          <w:szCs w:val="22"/>
        </w:rPr>
        <w:t>Old Mutual and Mutual &amp; Federal, South Africa</w:t>
      </w:r>
    </w:p>
    <w:p w14:paraId="75A91CEF" w14:textId="77777777" w:rsidR="00547E7E" w:rsidRPr="00CC19D4" w:rsidRDefault="00547E7E" w:rsidP="00547E7E">
      <w:pPr>
        <w:rPr>
          <w:rFonts w:asciiTheme="minorHAnsi" w:hAnsiTheme="minorHAnsi"/>
          <w:b/>
          <w:sz w:val="22"/>
          <w:szCs w:val="22"/>
        </w:rPr>
      </w:pPr>
      <w:r w:rsidRPr="00CC19D4">
        <w:rPr>
          <w:rFonts w:asciiTheme="minorHAnsi" w:hAnsiTheme="minorHAnsi"/>
          <w:b/>
          <w:sz w:val="22"/>
          <w:szCs w:val="22"/>
        </w:rPr>
        <w:t>Environment</w:t>
      </w:r>
      <w:r w:rsidRPr="00CC19D4">
        <w:rPr>
          <w:rFonts w:asciiTheme="minorHAnsi" w:hAnsiTheme="minorHAnsi"/>
          <w:b/>
          <w:sz w:val="22"/>
          <w:szCs w:val="22"/>
        </w:rPr>
        <w:tab/>
      </w:r>
      <w:r w:rsidRPr="00CC19D4">
        <w:rPr>
          <w:rFonts w:asciiTheme="minorHAnsi" w:hAnsiTheme="minorHAnsi"/>
          <w:b/>
          <w:sz w:val="22"/>
          <w:szCs w:val="22"/>
        </w:rPr>
        <w:tab/>
        <w:t xml:space="preserve">: </w:t>
      </w:r>
      <w:r w:rsidRPr="00641E0B">
        <w:rPr>
          <w:rFonts w:asciiTheme="minorHAnsi" w:hAnsiTheme="minorHAnsi"/>
          <w:bCs/>
          <w:sz w:val="22"/>
          <w:szCs w:val="22"/>
        </w:rPr>
        <w:t>SAP Business Objects,</w:t>
      </w:r>
      <w:r>
        <w:rPr>
          <w:rFonts w:asciiTheme="minorHAnsi" w:hAnsiTheme="minorHAnsi"/>
          <w:b/>
          <w:sz w:val="22"/>
          <w:szCs w:val="22"/>
        </w:rPr>
        <w:t xml:space="preserve"> </w:t>
      </w:r>
      <w:r w:rsidRPr="00CC19D4">
        <w:rPr>
          <w:rFonts w:asciiTheme="minorHAnsi" w:hAnsiTheme="minorHAnsi"/>
          <w:bCs/>
          <w:sz w:val="22"/>
          <w:szCs w:val="22"/>
        </w:rPr>
        <w:t>TIA, Oracle10G</w:t>
      </w:r>
    </w:p>
    <w:p w14:paraId="73C804E4" w14:textId="77777777" w:rsidR="00547E7E" w:rsidRPr="00CC19D4" w:rsidRDefault="00547E7E" w:rsidP="00547E7E">
      <w:pPr>
        <w:rPr>
          <w:rFonts w:asciiTheme="minorHAnsi" w:hAnsiTheme="minorHAnsi"/>
          <w:b/>
          <w:sz w:val="22"/>
          <w:szCs w:val="22"/>
        </w:rPr>
      </w:pPr>
      <w:r w:rsidRPr="00CC19D4">
        <w:rPr>
          <w:rFonts w:asciiTheme="minorHAnsi" w:hAnsiTheme="minorHAnsi"/>
          <w:b/>
          <w:sz w:val="22"/>
          <w:szCs w:val="22"/>
        </w:rPr>
        <w:t>Role</w:t>
      </w:r>
      <w:r w:rsidRPr="00CC19D4">
        <w:rPr>
          <w:rFonts w:asciiTheme="minorHAnsi" w:hAnsiTheme="minorHAnsi"/>
          <w:b/>
          <w:sz w:val="22"/>
          <w:szCs w:val="22"/>
        </w:rPr>
        <w:tab/>
      </w:r>
      <w:r w:rsidRPr="00CC19D4">
        <w:rPr>
          <w:rFonts w:asciiTheme="minorHAnsi" w:hAnsiTheme="minorHAnsi"/>
          <w:b/>
          <w:sz w:val="22"/>
          <w:szCs w:val="22"/>
        </w:rPr>
        <w:tab/>
      </w:r>
      <w:r w:rsidRPr="00CC19D4">
        <w:rPr>
          <w:rFonts w:asciiTheme="minorHAnsi" w:hAnsiTheme="minorHAnsi"/>
          <w:b/>
          <w:sz w:val="22"/>
          <w:szCs w:val="22"/>
        </w:rPr>
        <w:tab/>
        <w:t xml:space="preserve">: </w:t>
      </w:r>
      <w:r>
        <w:rPr>
          <w:rFonts w:asciiTheme="minorHAnsi" w:hAnsiTheme="minorHAnsi"/>
          <w:bCs/>
          <w:sz w:val="22"/>
          <w:szCs w:val="22"/>
        </w:rPr>
        <w:t>Software Engineer</w:t>
      </w:r>
    </w:p>
    <w:p w14:paraId="5B7099A2" w14:textId="77777777" w:rsidR="00547E7E" w:rsidRDefault="00547E7E" w:rsidP="00547E7E">
      <w:r w:rsidRPr="00CC19D4">
        <w:rPr>
          <w:rFonts w:asciiTheme="minorHAnsi" w:hAnsiTheme="minorHAnsi"/>
          <w:b/>
          <w:sz w:val="22"/>
          <w:szCs w:val="22"/>
        </w:rPr>
        <w:t>Duration</w:t>
      </w:r>
      <w:r w:rsidRPr="00CC19D4">
        <w:rPr>
          <w:rFonts w:asciiTheme="minorHAnsi" w:hAnsiTheme="minorHAnsi"/>
          <w:b/>
          <w:sz w:val="22"/>
          <w:szCs w:val="22"/>
        </w:rPr>
        <w:tab/>
      </w:r>
      <w:r w:rsidRPr="00CC19D4">
        <w:rPr>
          <w:rFonts w:asciiTheme="minorHAnsi" w:hAnsiTheme="minorHAnsi"/>
          <w:b/>
          <w:sz w:val="22"/>
          <w:szCs w:val="22"/>
        </w:rPr>
        <w:tab/>
        <w:t xml:space="preserve">: </w:t>
      </w:r>
      <w:r w:rsidRPr="00CC19D4">
        <w:rPr>
          <w:rFonts w:asciiTheme="minorHAnsi" w:hAnsiTheme="minorHAnsi"/>
          <w:bCs/>
          <w:sz w:val="22"/>
          <w:szCs w:val="22"/>
        </w:rPr>
        <w:t>Nov 2007 to Oct 2008</w:t>
      </w:r>
      <w:r w:rsidRPr="00CC19D4">
        <w:rPr>
          <w:rFonts w:asciiTheme="minorHAnsi" w:hAnsiTheme="minorHAnsi"/>
          <w:b/>
          <w:sz w:val="22"/>
          <w:szCs w:val="22"/>
        </w:rPr>
        <w:br/>
      </w:r>
      <w:r>
        <w:rPr>
          <w:rFonts w:ascii="Verdana" w:hAnsi="Verdana"/>
          <w:color w:val="000000"/>
          <w:sz w:val="20"/>
          <w:szCs w:val="20"/>
        </w:rPr>
        <w:t>   </w:t>
      </w:r>
    </w:p>
    <w:p w14:paraId="09C2D0F8" w14:textId="77777777" w:rsidR="00547E7E" w:rsidRDefault="00547E7E" w:rsidP="00547E7E">
      <w:pPr>
        <w:pStyle w:val="NormalWeb"/>
        <w:shd w:val="clear" w:color="auto" w:fill="FFFFFF"/>
        <w:spacing w:before="0" w:after="0"/>
        <w:jc w:val="both"/>
      </w:pPr>
    </w:p>
    <w:p w14:paraId="11D769E7" w14:textId="77777777" w:rsidR="00547E7E" w:rsidRDefault="00547E7E" w:rsidP="00547E7E">
      <w:pPr>
        <w:pStyle w:val="NormalWeb"/>
        <w:shd w:val="clear" w:color="auto" w:fill="FFFFFF"/>
        <w:spacing w:before="0" w:after="0"/>
        <w:jc w:val="both"/>
        <w:rPr>
          <w:rFonts w:asciiTheme="minorHAnsi" w:hAnsiTheme="minorHAnsi" w:cs="Calibri"/>
          <w:b/>
          <w:bCs/>
          <w:szCs w:val="22"/>
        </w:rPr>
      </w:pPr>
      <w:r w:rsidRPr="00D637D7">
        <w:rPr>
          <w:rFonts w:asciiTheme="minorHAnsi" w:hAnsiTheme="minorHAnsi" w:cs="Calibri"/>
          <w:b/>
          <w:bCs/>
          <w:szCs w:val="22"/>
        </w:rPr>
        <w:t>Project</w:t>
      </w:r>
      <w:r>
        <w:rPr>
          <w:rFonts w:asciiTheme="minorHAnsi" w:hAnsiTheme="minorHAnsi" w:cs="Calibri"/>
          <w:b/>
          <w:bCs/>
          <w:szCs w:val="22"/>
        </w:rPr>
        <w:t xml:space="preserve"> Description</w:t>
      </w:r>
    </w:p>
    <w:p w14:paraId="1006720D" w14:textId="77777777" w:rsidR="00547E7E" w:rsidRPr="00CC19D4" w:rsidRDefault="00547E7E" w:rsidP="00547E7E">
      <w:pPr>
        <w:pStyle w:val="NormalWeb"/>
        <w:shd w:val="clear" w:color="auto" w:fill="FFFFFF"/>
        <w:spacing w:before="0" w:after="0"/>
        <w:jc w:val="both"/>
        <w:rPr>
          <w:rFonts w:asciiTheme="minorHAnsi" w:hAnsiTheme="minorHAnsi"/>
          <w:sz w:val="22"/>
          <w:szCs w:val="22"/>
        </w:rPr>
      </w:pPr>
      <w:r w:rsidRPr="00CC19D4">
        <w:rPr>
          <w:rFonts w:asciiTheme="minorHAnsi" w:hAnsiTheme="minorHAnsi"/>
          <w:sz w:val="22"/>
          <w:szCs w:val="22"/>
        </w:rPr>
        <w:t>Short Term Insurance Program is the deployment of a direct STI insurance capability for the South African market. More specifically, the STI Program delivers:</w:t>
      </w:r>
    </w:p>
    <w:p w14:paraId="625219DD" w14:textId="77777777" w:rsidR="00547E7E" w:rsidRPr="00CC19D4" w:rsidRDefault="00547E7E" w:rsidP="00547E7E">
      <w:pPr>
        <w:numPr>
          <w:ilvl w:val="0"/>
          <w:numId w:val="6"/>
        </w:numPr>
        <w:spacing w:before="100" w:beforeAutospacing="1" w:after="100" w:afterAutospacing="1"/>
        <w:textAlignment w:val="baseline"/>
        <w:rPr>
          <w:rFonts w:asciiTheme="minorHAnsi" w:hAnsiTheme="minorHAnsi"/>
          <w:sz w:val="22"/>
          <w:szCs w:val="22"/>
        </w:rPr>
      </w:pPr>
      <w:r w:rsidRPr="00CC19D4">
        <w:rPr>
          <w:rFonts w:asciiTheme="minorHAnsi" w:hAnsiTheme="minorHAnsi"/>
          <w:sz w:val="22"/>
          <w:szCs w:val="22"/>
        </w:rPr>
        <w:t>Homeowners, Home Contents and Motor Vehicle STI Products being launched that cater specifically to the target customers.</w:t>
      </w:r>
    </w:p>
    <w:p w14:paraId="02B71585" w14:textId="77777777" w:rsidR="00547E7E" w:rsidRPr="00CC19D4" w:rsidRDefault="00547E7E" w:rsidP="00547E7E">
      <w:pPr>
        <w:numPr>
          <w:ilvl w:val="0"/>
          <w:numId w:val="6"/>
        </w:numPr>
        <w:spacing w:before="100" w:beforeAutospacing="1" w:after="100" w:afterAutospacing="1"/>
        <w:textAlignment w:val="baseline"/>
        <w:rPr>
          <w:rFonts w:asciiTheme="minorHAnsi" w:hAnsiTheme="minorHAnsi"/>
          <w:sz w:val="22"/>
          <w:szCs w:val="22"/>
        </w:rPr>
      </w:pPr>
      <w:r w:rsidRPr="00CC19D4">
        <w:rPr>
          <w:rFonts w:asciiTheme="minorHAnsi" w:hAnsiTheme="minorHAnsi"/>
          <w:sz w:val="22"/>
          <w:szCs w:val="22"/>
        </w:rPr>
        <w:t xml:space="preserve">A competitive underwriting and rating methodology being implemented. </w:t>
      </w:r>
    </w:p>
    <w:p w14:paraId="44C147D0" w14:textId="77777777" w:rsidR="00547E7E" w:rsidRPr="00CC19D4" w:rsidRDefault="00547E7E" w:rsidP="00547E7E">
      <w:pPr>
        <w:numPr>
          <w:ilvl w:val="0"/>
          <w:numId w:val="6"/>
        </w:numPr>
        <w:spacing w:before="100" w:beforeAutospacing="1" w:after="100" w:afterAutospacing="1"/>
        <w:textAlignment w:val="baseline"/>
        <w:rPr>
          <w:rFonts w:asciiTheme="minorHAnsi" w:hAnsiTheme="minorHAnsi"/>
          <w:sz w:val="22"/>
          <w:szCs w:val="22"/>
        </w:rPr>
      </w:pPr>
      <w:r w:rsidRPr="00CC19D4">
        <w:rPr>
          <w:rFonts w:asciiTheme="minorHAnsi" w:hAnsiTheme="minorHAnsi"/>
          <w:sz w:val="22"/>
          <w:szCs w:val="22"/>
        </w:rPr>
        <w:t xml:space="preserve">A supply chain for claims </w:t>
      </w:r>
      <w:proofErr w:type="spellStart"/>
      <w:r w:rsidRPr="00CC19D4">
        <w:rPr>
          <w:rFonts w:asciiTheme="minorHAnsi" w:hAnsiTheme="minorHAnsi"/>
          <w:sz w:val="22"/>
          <w:szCs w:val="22"/>
        </w:rPr>
        <w:t>fulfillment</w:t>
      </w:r>
      <w:proofErr w:type="spellEnd"/>
      <w:r w:rsidRPr="00CC19D4">
        <w:rPr>
          <w:rFonts w:asciiTheme="minorHAnsi" w:hAnsiTheme="minorHAnsi"/>
          <w:sz w:val="22"/>
          <w:szCs w:val="22"/>
        </w:rPr>
        <w:t xml:space="preserve"> being established that provides customer convenience and tight control over claims spend. </w:t>
      </w:r>
    </w:p>
    <w:p w14:paraId="45ECCEC1" w14:textId="77777777" w:rsidR="00547E7E" w:rsidRPr="00CC19D4" w:rsidRDefault="00547E7E" w:rsidP="00547E7E">
      <w:pPr>
        <w:rPr>
          <w:rFonts w:asciiTheme="minorHAnsi" w:hAnsiTheme="minorHAnsi"/>
          <w:sz w:val="22"/>
          <w:szCs w:val="22"/>
        </w:rPr>
      </w:pPr>
      <w:r w:rsidRPr="00CC19D4">
        <w:rPr>
          <w:rFonts w:asciiTheme="minorHAnsi" w:hAnsiTheme="minorHAnsi"/>
          <w:sz w:val="22"/>
          <w:szCs w:val="22"/>
        </w:rPr>
        <w:t xml:space="preserve">The solution for above deliverable was The Insurance Application (TIA) it provides end to end solution for all the processes and other </w:t>
      </w:r>
      <w:proofErr w:type="gramStart"/>
      <w:r w:rsidRPr="00CC19D4">
        <w:rPr>
          <w:rFonts w:asciiTheme="minorHAnsi" w:hAnsiTheme="minorHAnsi"/>
          <w:sz w:val="22"/>
          <w:szCs w:val="22"/>
        </w:rPr>
        <w:t>third party</w:t>
      </w:r>
      <w:proofErr w:type="gramEnd"/>
      <w:r w:rsidRPr="00CC19D4">
        <w:rPr>
          <w:rFonts w:asciiTheme="minorHAnsi" w:hAnsiTheme="minorHAnsi"/>
          <w:sz w:val="22"/>
          <w:szCs w:val="22"/>
        </w:rPr>
        <w:t xml:space="preserve"> integration. Also, AWT (Advanced Web for TIA) a thin layer above TIA was developed to manage their accounts. </w:t>
      </w:r>
    </w:p>
    <w:p w14:paraId="28C4AAF1" w14:textId="77777777" w:rsidR="00547E7E" w:rsidRDefault="00547E7E" w:rsidP="00547E7E">
      <w:pPr>
        <w:pStyle w:val="NormalWeb"/>
        <w:spacing w:before="0" w:after="0"/>
        <w:jc w:val="both"/>
        <w:rPr>
          <w:rFonts w:ascii="Verdana" w:hAnsi="Verdana"/>
          <w:b/>
          <w:bCs/>
          <w:color w:val="000000"/>
          <w:sz w:val="20"/>
          <w:szCs w:val="20"/>
          <w:lang w:eastAsia="ar-SA"/>
        </w:rPr>
      </w:pPr>
    </w:p>
    <w:p w14:paraId="1BDE9773" w14:textId="77777777" w:rsidR="00547E7E" w:rsidRDefault="00547E7E" w:rsidP="00547E7E">
      <w:pPr>
        <w:pStyle w:val="NormalWeb"/>
        <w:spacing w:before="0" w:after="0"/>
        <w:jc w:val="both"/>
        <w:rPr>
          <w:rFonts w:ascii="Verdana" w:hAnsi="Verdana"/>
          <w:b/>
          <w:bCs/>
          <w:color w:val="000000"/>
          <w:sz w:val="20"/>
          <w:szCs w:val="20"/>
          <w:lang w:eastAsia="ar-SA"/>
        </w:rPr>
      </w:pPr>
    </w:p>
    <w:p w14:paraId="4564DD96" w14:textId="77777777" w:rsidR="00547E7E" w:rsidRDefault="00547E7E" w:rsidP="00547E7E">
      <w:pPr>
        <w:pStyle w:val="NormalWeb"/>
        <w:spacing w:before="0" w:after="0"/>
        <w:jc w:val="both"/>
        <w:rPr>
          <w:rFonts w:ascii="Verdana" w:hAnsi="Verdana"/>
          <w:b/>
          <w:bCs/>
          <w:color w:val="000000"/>
          <w:sz w:val="20"/>
          <w:szCs w:val="20"/>
          <w:lang w:eastAsia="ar-SA"/>
        </w:rPr>
      </w:pPr>
      <w:r>
        <w:rPr>
          <w:rFonts w:ascii="Verdana" w:hAnsi="Verdana"/>
          <w:b/>
          <w:bCs/>
          <w:color w:val="000000"/>
          <w:sz w:val="20"/>
          <w:szCs w:val="20"/>
          <w:lang w:eastAsia="ar-SA"/>
        </w:rPr>
        <w:t xml:space="preserve">Responsibilities: </w:t>
      </w:r>
    </w:p>
    <w:p w14:paraId="49958FEB" w14:textId="77777777" w:rsidR="00547E7E" w:rsidRPr="00C327AE" w:rsidRDefault="00547E7E" w:rsidP="00547E7E">
      <w:pPr>
        <w:pStyle w:val="NormalWeb"/>
        <w:spacing w:before="0" w:after="0"/>
        <w:jc w:val="both"/>
        <w:rPr>
          <w:rFonts w:ascii="Verdana" w:hAnsi="Verdana"/>
          <w:b/>
          <w:bCs/>
          <w:color w:val="000000"/>
          <w:sz w:val="20"/>
          <w:szCs w:val="20"/>
          <w:lang w:eastAsia="ar-SA"/>
        </w:rPr>
      </w:pPr>
    </w:p>
    <w:p w14:paraId="09BF0EB4" w14:textId="77777777" w:rsidR="00547E7E" w:rsidRPr="00CC19D4" w:rsidRDefault="00547E7E" w:rsidP="00547E7E">
      <w:pPr>
        <w:numPr>
          <w:ilvl w:val="0"/>
          <w:numId w:val="10"/>
        </w:numPr>
        <w:jc w:val="both"/>
        <w:rPr>
          <w:rFonts w:asciiTheme="minorHAnsi" w:hAnsiTheme="minorHAnsi"/>
          <w:sz w:val="22"/>
          <w:szCs w:val="22"/>
        </w:rPr>
      </w:pPr>
      <w:r w:rsidRPr="00CC19D4">
        <w:rPr>
          <w:rFonts w:asciiTheme="minorHAnsi" w:hAnsiTheme="minorHAnsi"/>
          <w:sz w:val="22"/>
          <w:szCs w:val="22"/>
        </w:rPr>
        <w:t>Understand Requirements to get the complete view of the Application.</w:t>
      </w:r>
    </w:p>
    <w:p w14:paraId="01A3CB30" w14:textId="77777777" w:rsidR="00547E7E" w:rsidRPr="00CC19D4" w:rsidRDefault="00547E7E" w:rsidP="00547E7E">
      <w:pPr>
        <w:numPr>
          <w:ilvl w:val="0"/>
          <w:numId w:val="10"/>
        </w:numPr>
        <w:jc w:val="both"/>
        <w:rPr>
          <w:rFonts w:asciiTheme="minorHAnsi" w:hAnsiTheme="minorHAnsi"/>
          <w:sz w:val="22"/>
          <w:szCs w:val="22"/>
        </w:rPr>
      </w:pPr>
      <w:r w:rsidRPr="00CC19D4">
        <w:rPr>
          <w:rFonts w:asciiTheme="minorHAnsi" w:hAnsiTheme="minorHAnsi"/>
          <w:sz w:val="22"/>
          <w:szCs w:val="22"/>
        </w:rPr>
        <w:t>Interact with Business Analysts and Process Consultants for Product Requirement Analysis for Requirement gathering.</w:t>
      </w:r>
    </w:p>
    <w:p w14:paraId="03B6A1F8" w14:textId="77777777" w:rsidR="00547E7E" w:rsidRDefault="00547E7E" w:rsidP="00547E7E">
      <w:pPr>
        <w:numPr>
          <w:ilvl w:val="0"/>
          <w:numId w:val="10"/>
        </w:numPr>
        <w:jc w:val="both"/>
        <w:rPr>
          <w:rFonts w:asciiTheme="minorHAnsi" w:hAnsiTheme="minorHAnsi"/>
          <w:sz w:val="22"/>
          <w:szCs w:val="22"/>
        </w:rPr>
      </w:pPr>
      <w:r w:rsidRPr="00BC1DCB">
        <w:rPr>
          <w:rFonts w:asciiTheme="minorHAnsi" w:hAnsiTheme="minorHAnsi"/>
          <w:sz w:val="22"/>
          <w:szCs w:val="22"/>
        </w:rPr>
        <w:t xml:space="preserve">Created </w:t>
      </w:r>
      <w:r>
        <w:rPr>
          <w:rFonts w:asciiTheme="minorHAnsi" w:hAnsiTheme="minorHAnsi"/>
          <w:sz w:val="22"/>
          <w:szCs w:val="22"/>
        </w:rPr>
        <w:t xml:space="preserve">SAP BO </w:t>
      </w:r>
      <w:r w:rsidRPr="00BC1DCB">
        <w:rPr>
          <w:rFonts w:asciiTheme="minorHAnsi" w:hAnsiTheme="minorHAnsi"/>
          <w:sz w:val="22"/>
          <w:szCs w:val="22"/>
        </w:rPr>
        <w:t xml:space="preserve">universes on </w:t>
      </w:r>
      <w:r>
        <w:rPr>
          <w:rFonts w:asciiTheme="minorHAnsi" w:hAnsiTheme="minorHAnsi"/>
          <w:sz w:val="22"/>
          <w:szCs w:val="22"/>
        </w:rPr>
        <w:t>Oracle DB</w:t>
      </w:r>
      <w:r w:rsidRPr="00BC1DCB">
        <w:rPr>
          <w:rFonts w:asciiTheme="minorHAnsi" w:hAnsiTheme="minorHAnsi"/>
          <w:sz w:val="22"/>
          <w:szCs w:val="22"/>
        </w:rPr>
        <w:t>.</w:t>
      </w:r>
    </w:p>
    <w:p w14:paraId="10705D0C" w14:textId="77777777" w:rsidR="00547E7E" w:rsidRPr="00BC1DCB" w:rsidRDefault="00547E7E" w:rsidP="00547E7E">
      <w:pPr>
        <w:numPr>
          <w:ilvl w:val="0"/>
          <w:numId w:val="10"/>
        </w:numPr>
        <w:jc w:val="both"/>
        <w:rPr>
          <w:rFonts w:asciiTheme="minorHAnsi" w:hAnsiTheme="minorHAnsi"/>
          <w:sz w:val="22"/>
          <w:szCs w:val="22"/>
        </w:rPr>
      </w:pPr>
      <w:r w:rsidRPr="00BC1DCB">
        <w:rPr>
          <w:rFonts w:asciiTheme="minorHAnsi" w:hAnsiTheme="minorHAnsi"/>
          <w:sz w:val="22"/>
          <w:szCs w:val="22"/>
        </w:rPr>
        <w:t>Created Data Foundation Layer based on the Star Schema Concept.</w:t>
      </w:r>
    </w:p>
    <w:p w14:paraId="41AE4BF1" w14:textId="77777777" w:rsidR="00547E7E" w:rsidRPr="00BC1DCB" w:rsidRDefault="00547E7E" w:rsidP="00547E7E">
      <w:pPr>
        <w:numPr>
          <w:ilvl w:val="0"/>
          <w:numId w:val="10"/>
        </w:numPr>
        <w:jc w:val="both"/>
        <w:rPr>
          <w:rFonts w:asciiTheme="minorHAnsi" w:hAnsiTheme="minorHAnsi"/>
          <w:sz w:val="22"/>
          <w:szCs w:val="22"/>
        </w:rPr>
      </w:pPr>
      <w:r w:rsidRPr="00BC1DCB">
        <w:rPr>
          <w:rFonts w:asciiTheme="minorHAnsi" w:hAnsiTheme="minorHAnsi"/>
          <w:sz w:val="22"/>
          <w:szCs w:val="22"/>
        </w:rPr>
        <w:t>Synchronized the Data foundation and Business Layer.</w:t>
      </w:r>
    </w:p>
    <w:p w14:paraId="56A4280F" w14:textId="77777777" w:rsidR="00547E7E" w:rsidRPr="00E560AF" w:rsidRDefault="00547E7E" w:rsidP="00547E7E">
      <w:pPr>
        <w:numPr>
          <w:ilvl w:val="0"/>
          <w:numId w:val="10"/>
        </w:numPr>
        <w:jc w:val="both"/>
        <w:rPr>
          <w:rFonts w:asciiTheme="minorHAnsi" w:hAnsiTheme="minorHAnsi"/>
          <w:sz w:val="22"/>
          <w:szCs w:val="22"/>
        </w:rPr>
      </w:pPr>
      <w:r w:rsidRPr="00BC1DCB">
        <w:rPr>
          <w:rFonts w:asciiTheme="minorHAnsi" w:hAnsiTheme="minorHAnsi"/>
          <w:sz w:val="22"/>
          <w:szCs w:val="22"/>
        </w:rPr>
        <w:t>Resolving Loop Using Context.</w:t>
      </w:r>
    </w:p>
    <w:p w14:paraId="72A1ACC0" w14:textId="77777777" w:rsidR="00547E7E" w:rsidRPr="00BC1DCB" w:rsidRDefault="00547E7E" w:rsidP="00547E7E">
      <w:pPr>
        <w:numPr>
          <w:ilvl w:val="0"/>
          <w:numId w:val="10"/>
        </w:numPr>
        <w:jc w:val="both"/>
        <w:rPr>
          <w:rFonts w:asciiTheme="minorHAnsi" w:hAnsiTheme="minorHAnsi"/>
          <w:sz w:val="22"/>
          <w:szCs w:val="22"/>
        </w:rPr>
      </w:pPr>
      <w:r w:rsidRPr="00BC1DCB">
        <w:rPr>
          <w:rFonts w:asciiTheme="minorHAnsi" w:hAnsiTheme="minorHAnsi"/>
          <w:sz w:val="22"/>
          <w:szCs w:val="22"/>
        </w:rPr>
        <w:t xml:space="preserve">Developed simple and complex reports in WEBI </w:t>
      </w:r>
      <w:r>
        <w:rPr>
          <w:rFonts w:asciiTheme="minorHAnsi" w:hAnsiTheme="minorHAnsi"/>
          <w:sz w:val="22"/>
          <w:szCs w:val="22"/>
        </w:rPr>
        <w:t>by</w:t>
      </w:r>
      <w:r w:rsidRPr="00BC1DCB">
        <w:rPr>
          <w:rFonts w:asciiTheme="minorHAnsi" w:hAnsiTheme="minorHAnsi"/>
          <w:sz w:val="22"/>
          <w:szCs w:val="22"/>
        </w:rPr>
        <w:t xml:space="preserve"> using different data provider.</w:t>
      </w:r>
    </w:p>
    <w:p w14:paraId="3F6D31C5" w14:textId="77777777" w:rsidR="00547E7E" w:rsidRPr="00E560AF" w:rsidRDefault="00547E7E" w:rsidP="00547E7E">
      <w:pPr>
        <w:numPr>
          <w:ilvl w:val="0"/>
          <w:numId w:val="10"/>
        </w:numPr>
        <w:jc w:val="both"/>
        <w:rPr>
          <w:rFonts w:asciiTheme="minorHAnsi" w:hAnsiTheme="minorHAnsi"/>
          <w:sz w:val="22"/>
          <w:szCs w:val="22"/>
        </w:rPr>
      </w:pPr>
      <w:r w:rsidRPr="00BC1DCB">
        <w:rPr>
          <w:rFonts w:asciiTheme="minorHAnsi" w:hAnsiTheme="minorHAnsi"/>
          <w:sz w:val="22"/>
          <w:szCs w:val="22"/>
        </w:rPr>
        <w:t xml:space="preserve">Organized data in reports by using filters, sorting, ranking and highlighted data with </w:t>
      </w:r>
      <w:r>
        <w:rPr>
          <w:rFonts w:asciiTheme="minorHAnsi" w:hAnsiTheme="minorHAnsi"/>
          <w:sz w:val="22"/>
          <w:szCs w:val="22"/>
        </w:rPr>
        <w:t>Alerts</w:t>
      </w:r>
      <w:r w:rsidRPr="00BC1DCB">
        <w:rPr>
          <w:rFonts w:asciiTheme="minorHAnsi" w:hAnsiTheme="minorHAnsi"/>
          <w:sz w:val="22"/>
          <w:szCs w:val="22"/>
        </w:rPr>
        <w:t>.</w:t>
      </w:r>
    </w:p>
    <w:p w14:paraId="5B1B1B52" w14:textId="77777777" w:rsidR="00547E7E" w:rsidRPr="00CC19D4" w:rsidRDefault="00547E7E" w:rsidP="00547E7E">
      <w:pPr>
        <w:numPr>
          <w:ilvl w:val="0"/>
          <w:numId w:val="10"/>
        </w:numPr>
        <w:jc w:val="both"/>
        <w:rPr>
          <w:rFonts w:asciiTheme="minorHAnsi" w:hAnsiTheme="minorHAnsi"/>
          <w:sz w:val="22"/>
          <w:szCs w:val="22"/>
        </w:rPr>
      </w:pPr>
      <w:r w:rsidRPr="00CC19D4">
        <w:rPr>
          <w:rFonts w:asciiTheme="minorHAnsi" w:hAnsiTheme="minorHAnsi"/>
          <w:sz w:val="22"/>
          <w:szCs w:val="22"/>
        </w:rPr>
        <w:t>Performed Functional and Usability Testing, Regression Testing, Integration Testing.</w:t>
      </w:r>
    </w:p>
    <w:p w14:paraId="39F400F1" w14:textId="77777777" w:rsidR="00547E7E" w:rsidRPr="00CC19D4" w:rsidRDefault="00547E7E" w:rsidP="00547E7E">
      <w:pPr>
        <w:numPr>
          <w:ilvl w:val="0"/>
          <w:numId w:val="10"/>
        </w:numPr>
        <w:jc w:val="both"/>
        <w:rPr>
          <w:rFonts w:asciiTheme="minorHAnsi" w:hAnsiTheme="minorHAnsi"/>
          <w:sz w:val="22"/>
          <w:szCs w:val="22"/>
        </w:rPr>
      </w:pPr>
      <w:r w:rsidRPr="00CC19D4">
        <w:rPr>
          <w:rFonts w:asciiTheme="minorHAnsi" w:hAnsiTheme="minorHAnsi"/>
          <w:sz w:val="22"/>
          <w:szCs w:val="22"/>
        </w:rPr>
        <w:t>Test Execution and Defect Reporting.</w:t>
      </w:r>
    </w:p>
    <w:p w14:paraId="60D4E375" w14:textId="77777777" w:rsidR="00547E7E" w:rsidRPr="00CC19D4" w:rsidRDefault="00547E7E" w:rsidP="00547E7E">
      <w:pPr>
        <w:numPr>
          <w:ilvl w:val="0"/>
          <w:numId w:val="10"/>
        </w:numPr>
        <w:jc w:val="both"/>
        <w:rPr>
          <w:rFonts w:asciiTheme="minorHAnsi" w:hAnsiTheme="minorHAnsi"/>
          <w:sz w:val="22"/>
          <w:szCs w:val="22"/>
        </w:rPr>
      </w:pPr>
      <w:r w:rsidRPr="00CC19D4">
        <w:rPr>
          <w:rFonts w:asciiTheme="minorHAnsi" w:hAnsiTheme="minorHAnsi"/>
          <w:sz w:val="22"/>
          <w:szCs w:val="22"/>
        </w:rPr>
        <w:t>Involved in Build Verification, Functionality and Regression Testing.</w:t>
      </w:r>
    </w:p>
    <w:p w14:paraId="6226EB66" w14:textId="77777777" w:rsidR="00547E7E" w:rsidRPr="00CC19D4" w:rsidRDefault="00547E7E" w:rsidP="00547E7E">
      <w:pPr>
        <w:numPr>
          <w:ilvl w:val="0"/>
          <w:numId w:val="10"/>
        </w:numPr>
        <w:jc w:val="both"/>
        <w:rPr>
          <w:rFonts w:asciiTheme="minorHAnsi" w:hAnsiTheme="minorHAnsi"/>
          <w:sz w:val="22"/>
          <w:szCs w:val="22"/>
        </w:rPr>
      </w:pPr>
      <w:r w:rsidRPr="00CC19D4">
        <w:rPr>
          <w:rFonts w:asciiTheme="minorHAnsi" w:hAnsiTheme="minorHAnsi"/>
          <w:sz w:val="22"/>
          <w:szCs w:val="22"/>
        </w:rPr>
        <w:t>Involved in Defect Review meetings.</w:t>
      </w:r>
    </w:p>
    <w:p w14:paraId="0A21977A" w14:textId="77777777" w:rsidR="00547E7E" w:rsidRPr="00CC19D4" w:rsidRDefault="00547E7E" w:rsidP="00547E7E">
      <w:pPr>
        <w:numPr>
          <w:ilvl w:val="0"/>
          <w:numId w:val="10"/>
        </w:numPr>
        <w:jc w:val="both"/>
        <w:rPr>
          <w:rFonts w:asciiTheme="minorHAnsi" w:hAnsiTheme="minorHAnsi"/>
          <w:sz w:val="22"/>
          <w:szCs w:val="22"/>
        </w:rPr>
      </w:pPr>
      <w:r w:rsidRPr="00CC19D4">
        <w:rPr>
          <w:rFonts w:asciiTheme="minorHAnsi" w:hAnsiTheme="minorHAnsi"/>
          <w:sz w:val="22"/>
          <w:szCs w:val="22"/>
        </w:rPr>
        <w:t>Analysis of Test Results.</w:t>
      </w:r>
    </w:p>
    <w:p w14:paraId="45BCDA9E" w14:textId="77777777" w:rsidR="00547E7E" w:rsidRPr="00CC19D4" w:rsidRDefault="00547E7E" w:rsidP="00547E7E">
      <w:pPr>
        <w:numPr>
          <w:ilvl w:val="0"/>
          <w:numId w:val="10"/>
        </w:numPr>
        <w:jc w:val="both"/>
        <w:rPr>
          <w:rFonts w:asciiTheme="minorHAnsi" w:hAnsiTheme="minorHAnsi"/>
          <w:sz w:val="22"/>
          <w:szCs w:val="22"/>
        </w:rPr>
      </w:pPr>
      <w:r w:rsidRPr="00CC19D4">
        <w:rPr>
          <w:rFonts w:asciiTheme="minorHAnsi" w:hAnsiTheme="minorHAnsi"/>
          <w:sz w:val="22"/>
          <w:szCs w:val="22"/>
        </w:rPr>
        <w:t>Preparation of Daily and Weekly Status Report.</w:t>
      </w:r>
    </w:p>
    <w:p w14:paraId="791BBB2F" w14:textId="77777777" w:rsidR="00547E7E" w:rsidRPr="00EE24BB" w:rsidRDefault="00547E7E" w:rsidP="00547E7E">
      <w:pPr>
        <w:widowControl w:val="0"/>
        <w:suppressAutoHyphens/>
        <w:jc w:val="both"/>
        <w:rPr>
          <w:rFonts w:asciiTheme="minorHAnsi" w:hAnsiTheme="minorHAnsi"/>
          <w:sz w:val="22"/>
          <w:szCs w:val="22"/>
        </w:rPr>
      </w:pPr>
    </w:p>
    <w:p w14:paraId="570283A5" w14:textId="77777777" w:rsidR="00547E7E" w:rsidRPr="00EE24BB" w:rsidRDefault="00547E7E" w:rsidP="00547E7E">
      <w:pPr>
        <w:widowControl w:val="0"/>
        <w:suppressAutoHyphens/>
        <w:jc w:val="both"/>
        <w:rPr>
          <w:rFonts w:asciiTheme="minorHAnsi" w:hAnsiTheme="minorHAnsi"/>
          <w:sz w:val="22"/>
          <w:szCs w:val="22"/>
        </w:rPr>
      </w:pPr>
    </w:p>
    <w:sectPr w:rsidR="00547E7E" w:rsidRPr="00EE24BB" w:rsidSect="00F87E00">
      <w:pgSz w:w="12240" w:h="15840"/>
      <w:pgMar w:top="720" w:right="720" w:bottom="720" w:left="720" w:header="0" w:footer="1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A6DF3" w14:textId="77777777" w:rsidR="00A8451E" w:rsidRDefault="00A8451E">
      <w:r>
        <w:separator/>
      </w:r>
    </w:p>
  </w:endnote>
  <w:endnote w:type="continuationSeparator" w:id="0">
    <w:p w14:paraId="17745C9B" w14:textId="77777777" w:rsidR="00A8451E" w:rsidRDefault="00A8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BFCEF" w14:textId="77777777" w:rsidR="00A8451E" w:rsidRDefault="00A8451E">
      <w:r>
        <w:separator/>
      </w:r>
    </w:p>
  </w:footnote>
  <w:footnote w:type="continuationSeparator" w:id="0">
    <w:p w14:paraId="39265E91" w14:textId="77777777" w:rsidR="00A8451E" w:rsidRDefault="00A8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pStyle w:val="Achievement"/>
      <w:lvlText w:val=""/>
      <w:lvlJc w:val="left"/>
      <w:pPr>
        <w:tabs>
          <w:tab w:val="num" w:pos="360"/>
        </w:tabs>
        <w:ind w:left="360" w:hanging="360"/>
      </w:pPr>
      <w:rPr>
        <w:rFonts w:ascii="Wingdings" w:hAnsi="Wingdings" w:cs="Helvetica"/>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5" w15:restartNumberingAfterBreak="0">
    <w:nsid w:val="00000006"/>
    <w:multiLevelType w:val="multilevel"/>
    <w:tmpl w:val="00000006"/>
    <w:name w:val="WW8Num6"/>
    <w:lvl w:ilvl="0">
      <w:start w:val="1"/>
      <w:numFmt w:val="bullet"/>
      <w:lvlText w:val=""/>
      <w:lvlJc w:val="left"/>
      <w:pPr>
        <w:tabs>
          <w:tab w:val="num" w:pos="6585"/>
        </w:tabs>
        <w:ind w:left="6585" w:hanging="360"/>
      </w:pPr>
      <w:rPr>
        <w:rFonts w:ascii="Wingdings" w:hAnsi="Wingdings"/>
      </w:rPr>
    </w:lvl>
    <w:lvl w:ilvl="1">
      <w:start w:val="1"/>
      <w:numFmt w:val="bullet"/>
      <w:lvlText w:val=""/>
      <w:lvlJc w:val="left"/>
      <w:pPr>
        <w:tabs>
          <w:tab w:val="num" w:pos="6945"/>
        </w:tabs>
        <w:ind w:left="6945" w:hanging="360"/>
      </w:pPr>
      <w:rPr>
        <w:rFonts w:ascii="Wingdings" w:hAnsi="Wingdings"/>
      </w:rPr>
    </w:lvl>
    <w:lvl w:ilvl="2">
      <w:start w:val="1"/>
      <w:numFmt w:val="bullet"/>
      <w:lvlText w:val=""/>
      <w:lvlJc w:val="left"/>
      <w:pPr>
        <w:tabs>
          <w:tab w:val="num" w:pos="7305"/>
        </w:tabs>
        <w:ind w:left="7305" w:hanging="360"/>
      </w:pPr>
      <w:rPr>
        <w:rFonts w:ascii="Wingdings" w:hAnsi="Wingdings"/>
      </w:rPr>
    </w:lvl>
    <w:lvl w:ilvl="3">
      <w:start w:val="1"/>
      <w:numFmt w:val="bullet"/>
      <w:lvlText w:val=""/>
      <w:lvlJc w:val="left"/>
      <w:pPr>
        <w:tabs>
          <w:tab w:val="num" w:pos="7665"/>
        </w:tabs>
        <w:ind w:left="7665" w:hanging="360"/>
      </w:pPr>
      <w:rPr>
        <w:rFonts w:ascii="Wingdings" w:hAnsi="Wingdings"/>
      </w:rPr>
    </w:lvl>
    <w:lvl w:ilvl="4">
      <w:start w:val="1"/>
      <w:numFmt w:val="bullet"/>
      <w:lvlText w:val=""/>
      <w:lvlJc w:val="left"/>
      <w:pPr>
        <w:tabs>
          <w:tab w:val="num" w:pos="8025"/>
        </w:tabs>
        <w:ind w:left="8025" w:hanging="360"/>
      </w:pPr>
      <w:rPr>
        <w:rFonts w:ascii="Wingdings" w:hAnsi="Wingdings"/>
      </w:rPr>
    </w:lvl>
    <w:lvl w:ilvl="5">
      <w:start w:val="1"/>
      <w:numFmt w:val="bullet"/>
      <w:lvlText w:val=""/>
      <w:lvlJc w:val="left"/>
      <w:pPr>
        <w:tabs>
          <w:tab w:val="num" w:pos="8385"/>
        </w:tabs>
        <w:ind w:left="8385" w:hanging="360"/>
      </w:pPr>
      <w:rPr>
        <w:rFonts w:ascii="Wingdings" w:hAnsi="Wingdings"/>
      </w:rPr>
    </w:lvl>
    <w:lvl w:ilvl="6">
      <w:start w:val="1"/>
      <w:numFmt w:val="bullet"/>
      <w:lvlText w:val=""/>
      <w:lvlJc w:val="left"/>
      <w:pPr>
        <w:tabs>
          <w:tab w:val="num" w:pos="8745"/>
        </w:tabs>
        <w:ind w:left="8745" w:hanging="360"/>
      </w:pPr>
      <w:rPr>
        <w:rFonts w:ascii="Wingdings" w:hAnsi="Wingdings"/>
      </w:rPr>
    </w:lvl>
    <w:lvl w:ilvl="7">
      <w:start w:val="1"/>
      <w:numFmt w:val="bullet"/>
      <w:lvlText w:val=""/>
      <w:lvlJc w:val="left"/>
      <w:pPr>
        <w:tabs>
          <w:tab w:val="num" w:pos="9105"/>
        </w:tabs>
        <w:ind w:left="9105" w:hanging="360"/>
      </w:pPr>
      <w:rPr>
        <w:rFonts w:ascii="Wingdings" w:hAnsi="Wingdings"/>
      </w:rPr>
    </w:lvl>
    <w:lvl w:ilvl="8">
      <w:start w:val="1"/>
      <w:numFmt w:val="bullet"/>
      <w:lvlText w:val=""/>
      <w:lvlJc w:val="left"/>
      <w:pPr>
        <w:tabs>
          <w:tab w:val="num" w:pos="9465"/>
        </w:tabs>
        <w:ind w:left="9465" w:hanging="360"/>
      </w:pPr>
      <w:rPr>
        <w:rFonts w:ascii="Wingdings" w:hAnsi="Wingdings"/>
      </w:rPr>
    </w:lvl>
  </w:abstractNum>
  <w:abstractNum w:abstractNumId="6" w15:restartNumberingAfterBreak="0">
    <w:nsid w:val="03173B1B"/>
    <w:multiLevelType w:val="hybridMultilevel"/>
    <w:tmpl w:val="5148C440"/>
    <w:lvl w:ilvl="0" w:tplc="08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7" w15:restartNumberingAfterBreak="0">
    <w:nsid w:val="07312111"/>
    <w:multiLevelType w:val="multilevel"/>
    <w:tmpl w:val="908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6755C"/>
    <w:multiLevelType w:val="multilevel"/>
    <w:tmpl w:val="5BB6D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94B41"/>
    <w:multiLevelType w:val="singleLevel"/>
    <w:tmpl w:val="B9FCAA90"/>
    <w:lvl w:ilvl="0">
      <w:start w:val="1"/>
      <w:numFmt w:val="bullet"/>
      <w:pStyle w:val="Education"/>
      <w:lvlText w:val=""/>
      <w:lvlJc w:val="left"/>
      <w:pPr>
        <w:tabs>
          <w:tab w:val="num" w:pos="360"/>
        </w:tabs>
        <w:ind w:left="360" w:hanging="360"/>
      </w:pPr>
      <w:rPr>
        <w:rFonts w:ascii="Wingdings" w:hAnsi="Wingdings" w:hint="default"/>
      </w:rPr>
    </w:lvl>
  </w:abstractNum>
  <w:abstractNum w:abstractNumId="10" w15:restartNumberingAfterBreak="0">
    <w:nsid w:val="0F17240A"/>
    <w:multiLevelType w:val="hybridMultilevel"/>
    <w:tmpl w:val="CC74F8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270EC20">
      <w:numFmt w:val="bullet"/>
      <w:lvlText w:val=""/>
      <w:lvlJc w:val="left"/>
      <w:pPr>
        <w:ind w:left="2265" w:hanging="465"/>
      </w:pPr>
      <w:rPr>
        <w:rFonts w:ascii="Verdana" w:eastAsia="Times New Roman" w:hAnsi="Verdan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9F57F8"/>
    <w:multiLevelType w:val="hybridMultilevel"/>
    <w:tmpl w:val="389E7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C6BC1"/>
    <w:multiLevelType w:val="hybridMultilevel"/>
    <w:tmpl w:val="18B88F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7344E"/>
    <w:multiLevelType w:val="hybridMultilevel"/>
    <w:tmpl w:val="90EA0BB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2E7FCD"/>
    <w:multiLevelType w:val="hybridMultilevel"/>
    <w:tmpl w:val="6DBAFE2A"/>
    <w:lvl w:ilvl="0" w:tplc="04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06612C"/>
    <w:multiLevelType w:val="hybridMultilevel"/>
    <w:tmpl w:val="281E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0031B"/>
    <w:multiLevelType w:val="hybridMultilevel"/>
    <w:tmpl w:val="846C8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23F46EB"/>
    <w:multiLevelType w:val="hybridMultilevel"/>
    <w:tmpl w:val="AD18144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1E2EB4"/>
    <w:multiLevelType w:val="hybridMultilevel"/>
    <w:tmpl w:val="F6BC3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A2297F"/>
    <w:multiLevelType w:val="hybridMultilevel"/>
    <w:tmpl w:val="4A5043EC"/>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9"/>
  </w:num>
  <w:num w:numId="4">
    <w:abstractNumId w:val="14"/>
  </w:num>
  <w:num w:numId="5">
    <w:abstractNumId w:val="15"/>
  </w:num>
  <w:num w:numId="6">
    <w:abstractNumId w:val="7"/>
  </w:num>
  <w:num w:numId="7">
    <w:abstractNumId w:val="11"/>
  </w:num>
  <w:num w:numId="8">
    <w:abstractNumId w:val="19"/>
  </w:num>
  <w:num w:numId="9">
    <w:abstractNumId w:val="17"/>
  </w:num>
  <w:num w:numId="10">
    <w:abstractNumId w:val="13"/>
  </w:num>
  <w:num w:numId="11">
    <w:abstractNumId w:val="8"/>
  </w:num>
  <w:num w:numId="12">
    <w:abstractNumId w:val="12"/>
  </w:num>
  <w:num w:numId="13">
    <w:abstractNumId w:val="16"/>
  </w:num>
  <w:num w:numId="14">
    <w:abstractNumId w:val="10"/>
  </w:num>
  <w:num w:numId="15">
    <w:abstractNumId w:val="18"/>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B3"/>
    <w:rsid w:val="00001C8C"/>
    <w:rsid w:val="000042CC"/>
    <w:rsid w:val="0000454D"/>
    <w:rsid w:val="000049D9"/>
    <w:rsid w:val="0001432D"/>
    <w:rsid w:val="0001566C"/>
    <w:rsid w:val="00025824"/>
    <w:rsid w:val="0003138E"/>
    <w:rsid w:val="00033E7C"/>
    <w:rsid w:val="00043A74"/>
    <w:rsid w:val="00052262"/>
    <w:rsid w:val="000527F5"/>
    <w:rsid w:val="000550CA"/>
    <w:rsid w:val="0006291F"/>
    <w:rsid w:val="00070E86"/>
    <w:rsid w:val="00074641"/>
    <w:rsid w:val="0007675D"/>
    <w:rsid w:val="00080330"/>
    <w:rsid w:val="00080873"/>
    <w:rsid w:val="00081A01"/>
    <w:rsid w:val="00090446"/>
    <w:rsid w:val="0009243F"/>
    <w:rsid w:val="0009258F"/>
    <w:rsid w:val="00096F01"/>
    <w:rsid w:val="000A0D07"/>
    <w:rsid w:val="000A1C66"/>
    <w:rsid w:val="000A2132"/>
    <w:rsid w:val="000A227F"/>
    <w:rsid w:val="000A43B1"/>
    <w:rsid w:val="000A597E"/>
    <w:rsid w:val="000A6C86"/>
    <w:rsid w:val="000B285B"/>
    <w:rsid w:val="000B3701"/>
    <w:rsid w:val="000B4195"/>
    <w:rsid w:val="000B4364"/>
    <w:rsid w:val="000C4D41"/>
    <w:rsid w:val="000D0F0B"/>
    <w:rsid w:val="000D21E8"/>
    <w:rsid w:val="000D63C3"/>
    <w:rsid w:val="000D6F42"/>
    <w:rsid w:val="000E5FD8"/>
    <w:rsid w:val="001028C5"/>
    <w:rsid w:val="0010294B"/>
    <w:rsid w:val="00106F38"/>
    <w:rsid w:val="001106EF"/>
    <w:rsid w:val="00114F0C"/>
    <w:rsid w:val="00117089"/>
    <w:rsid w:val="001203FE"/>
    <w:rsid w:val="00121420"/>
    <w:rsid w:val="00121C15"/>
    <w:rsid w:val="001319DF"/>
    <w:rsid w:val="001344DE"/>
    <w:rsid w:val="00136935"/>
    <w:rsid w:val="001405FA"/>
    <w:rsid w:val="00141575"/>
    <w:rsid w:val="001536A5"/>
    <w:rsid w:val="00156A62"/>
    <w:rsid w:val="00156ABF"/>
    <w:rsid w:val="001649AF"/>
    <w:rsid w:val="001664CD"/>
    <w:rsid w:val="00167851"/>
    <w:rsid w:val="00171275"/>
    <w:rsid w:val="00177965"/>
    <w:rsid w:val="001816B4"/>
    <w:rsid w:val="00181ACF"/>
    <w:rsid w:val="00182FBF"/>
    <w:rsid w:val="001858EB"/>
    <w:rsid w:val="001938A1"/>
    <w:rsid w:val="001B4D38"/>
    <w:rsid w:val="001B6218"/>
    <w:rsid w:val="001B7CB3"/>
    <w:rsid w:val="001C471B"/>
    <w:rsid w:val="001C5EF7"/>
    <w:rsid w:val="001C6B23"/>
    <w:rsid w:val="001D2844"/>
    <w:rsid w:val="001D3601"/>
    <w:rsid w:val="001D5F2E"/>
    <w:rsid w:val="001E7319"/>
    <w:rsid w:val="001E79C5"/>
    <w:rsid w:val="001E7F9F"/>
    <w:rsid w:val="001F2A61"/>
    <w:rsid w:val="001F52AC"/>
    <w:rsid w:val="001F6D59"/>
    <w:rsid w:val="00204EDF"/>
    <w:rsid w:val="00210E30"/>
    <w:rsid w:val="0021348A"/>
    <w:rsid w:val="002142D2"/>
    <w:rsid w:val="002231EB"/>
    <w:rsid w:val="0023106A"/>
    <w:rsid w:val="00241154"/>
    <w:rsid w:val="00246F1E"/>
    <w:rsid w:val="002472F8"/>
    <w:rsid w:val="002473C8"/>
    <w:rsid w:val="002529B9"/>
    <w:rsid w:val="00252C3F"/>
    <w:rsid w:val="00264EFB"/>
    <w:rsid w:val="00267A87"/>
    <w:rsid w:val="00270805"/>
    <w:rsid w:val="002800C6"/>
    <w:rsid w:val="002829C6"/>
    <w:rsid w:val="00290738"/>
    <w:rsid w:val="002917C1"/>
    <w:rsid w:val="002952EE"/>
    <w:rsid w:val="002A2C06"/>
    <w:rsid w:val="002A7A5F"/>
    <w:rsid w:val="002C2D79"/>
    <w:rsid w:val="002C4E0B"/>
    <w:rsid w:val="002C4E98"/>
    <w:rsid w:val="002D3FD9"/>
    <w:rsid w:val="002D6B54"/>
    <w:rsid w:val="002E134C"/>
    <w:rsid w:val="002E2B86"/>
    <w:rsid w:val="002E367D"/>
    <w:rsid w:val="002E4725"/>
    <w:rsid w:val="00301CC0"/>
    <w:rsid w:val="00307643"/>
    <w:rsid w:val="003214E1"/>
    <w:rsid w:val="00325D86"/>
    <w:rsid w:val="00326BF2"/>
    <w:rsid w:val="00332512"/>
    <w:rsid w:val="00336D8B"/>
    <w:rsid w:val="00337B85"/>
    <w:rsid w:val="00340081"/>
    <w:rsid w:val="00350FC3"/>
    <w:rsid w:val="00356F32"/>
    <w:rsid w:val="00366CE7"/>
    <w:rsid w:val="003710CF"/>
    <w:rsid w:val="00382253"/>
    <w:rsid w:val="00382B64"/>
    <w:rsid w:val="00383A42"/>
    <w:rsid w:val="003925C0"/>
    <w:rsid w:val="003946A9"/>
    <w:rsid w:val="00396470"/>
    <w:rsid w:val="0039764D"/>
    <w:rsid w:val="003A4298"/>
    <w:rsid w:val="003A6F7E"/>
    <w:rsid w:val="003B0D9F"/>
    <w:rsid w:val="003B142E"/>
    <w:rsid w:val="003B29EE"/>
    <w:rsid w:val="003B6891"/>
    <w:rsid w:val="003C02E0"/>
    <w:rsid w:val="003C5689"/>
    <w:rsid w:val="003C5836"/>
    <w:rsid w:val="003C6B08"/>
    <w:rsid w:val="003D3847"/>
    <w:rsid w:val="003D3EF6"/>
    <w:rsid w:val="003D5C4D"/>
    <w:rsid w:val="003D6843"/>
    <w:rsid w:val="003D6F43"/>
    <w:rsid w:val="003E08DA"/>
    <w:rsid w:val="003E3FD6"/>
    <w:rsid w:val="003E410D"/>
    <w:rsid w:val="003F1FA4"/>
    <w:rsid w:val="003F2F05"/>
    <w:rsid w:val="003F553E"/>
    <w:rsid w:val="003F738B"/>
    <w:rsid w:val="00406256"/>
    <w:rsid w:val="00411F8C"/>
    <w:rsid w:val="004150E8"/>
    <w:rsid w:val="00417192"/>
    <w:rsid w:val="004179DC"/>
    <w:rsid w:val="00440B12"/>
    <w:rsid w:val="00443A28"/>
    <w:rsid w:val="00443CB0"/>
    <w:rsid w:val="0045658F"/>
    <w:rsid w:val="004566A6"/>
    <w:rsid w:val="00457C3B"/>
    <w:rsid w:val="00462CB9"/>
    <w:rsid w:val="00463804"/>
    <w:rsid w:val="00464096"/>
    <w:rsid w:val="00470FA9"/>
    <w:rsid w:val="00475181"/>
    <w:rsid w:val="0047648E"/>
    <w:rsid w:val="00480F87"/>
    <w:rsid w:val="004916F9"/>
    <w:rsid w:val="004922A8"/>
    <w:rsid w:val="004948CA"/>
    <w:rsid w:val="004A065B"/>
    <w:rsid w:val="004A16F3"/>
    <w:rsid w:val="004A205D"/>
    <w:rsid w:val="004A525C"/>
    <w:rsid w:val="004B1000"/>
    <w:rsid w:val="004B2155"/>
    <w:rsid w:val="004B3474"/>
    <w:rsid w:val="004B355A"/>
    <w:rsid w:val="004C564D"/>
    <w:rsid w:val="004D1CD0"/>
    <w:rsid w:val="004D714C"/>
    <w:rsid w:val="004E708A"/>
    <w:rsid w:val="004E7780"/>
    <w:rsid w:val="004F2664"/>
    <w:rsid w:val="004F56BC"/>
    <w:rsid w:val="0050141D"/>
    <w:rsid w:val="0050373C"/>
    <w:rsid w:val="005041C7"/>
    <w:rsid w:val="0050745E"/>
    <w:rsid w:val="00507949"/>
    <w:rsid w:val="00511B45"/>
    <w:rsid w:val="00511BDE"/>
    <w:rsid w:val="00515684"/>
    <w:rsid w:val="00522320"/>
    <w:rsid w:val="00522F09"/>
    <w:rsid w:val="00522F75"/>
    <w:rsid w:val="00523353"/>
    <w:rsid w:val="00523F0C"/>
    <w:rsid w:val="0053097B"/>
    <w:rsid w:val="00534797"/>
    <w:rsid w:val="00534A81"/>
    <w:rsid w:val="0054042D"/>
    <w:rsid w:val="00543BEB"/>
    <w:rsid w:val="005463F0"/>
    <w:rsid w:val="00547E7E"/>
    <w:rsid w:val="00554062"/>
    <w:rsid w:val="00560EF4"/>
    <w:rsid w:val="00562892"/>
    <w:rsid w:val="00563E2F"/>
    <w:rsid w:val="00567B7D"/>
    <w:rsid w:val="005703DD"/>
    <w:rsid w:val="0057470B"/>
    <w:rsid w:val="005801CB"/>
    <w:rsid w:val="0058042B"/>
    <w:rsid w:val="005837D8"/>
    <w:rsid w:val="00591B4B"/>
    <w:rsid w:val="0059425D"/>
    <w:rsid w:val="005A4F09"/>
    <w:rsid w:val="005B75E4"/>
    <w:rsid w:val="005B7C5F"/>
    <w:rsid w:val="005D6471"/>
    <w:rsid w:val="005E42FE"/>
    <w:rsid w:val="005E4C55"/>
    <w:rsid w:val="005F09F0"/>
    <w:rsid w:val="005F3B5F"/>
    <w:rsid w:val="005F4E15"/>
    <w:rsid w:val="005F6978"/>
    <w:rsid w:val="005F722A"/>
    <w:rsid w:val="005F7245"/>
    <w:rsid w:val="006026B5"/>
    <w:rsid w:val="006061FA"/>
    <w:rsid w:val="006072CA"/>
    <w:rsid w:val="00607B8E"/>
    <w:rsid w:val="0061096B"/>
    <w:rsid w:val="00610B87"/>
    <w:rsid w:val="00617B83"/>
    <w:rsid w:val="0062115F"/>
    <w:rsid w:val="00623A6C"/>
    <w:rsid w:val="006257BD"/>
    <w:rsid w:val="00633323"/>
    <w:rsid w:val="006356D8"/>
    <w:rsid w:val="00640005"/>
    <w:rsid w:val="00650031"/>
    <w:rsid w:val="0065005B"/>
    <w:rsid w:val="00653EA4"/>
    <w:rsid w:val="006541B2"/>
    <w:rsid w:val="00655A05"/>
    <w:rsid w:val="0065729F"/>
    <w:rsid w:val="00660496"/>
    <w:rsid w:val="00660B00"/>
    <w:rsid w:val="00662634"/>
    <w:rsid w:val="006660A4"/>
    <w:rsid w:val="006677A2"/>
    <w:rsid w:val="006742AA"/>
    <w:rsid w:val="00676624"/>
    <w:rsid w:val="006826DC"/>
    <w:rsid w:val="00683A83"/>
    <w:rsid w:val="00693DF0"/>
    <w:rsid w:val="006A0D33"/>
    <w:rsid w:val="006A2809"/>
    <w:rsid w:val="006A522D"/>
    <w:rsid w:val="006A7AB5"/>
    <w:rsid w:val="006B1AD2"/>
    <w:rsid w:val="006B4A95"/>
    <w:rsid w:val="006B53C7"/>
    <w:rsid w:val="006C1A66"/>
    <w:rsid w:val="006C56BA"/>
    <w:rsid w:val="006D02C0"/>
    <w:rsid w:val="006D147C"/>
    <w:rsid w:val="006E718A"/>
    <w:rsid w:val="006E7F75"/>
    <w:rsid w:val="006F14D1"/>
    <w:rsid w:val="006F1D37"/>
    <w:rsid w:val="006F1DDF"/>
    <w:rsid w:val="006F3B3D"/>
    <w:rsid w:val="00702BE0"/>
    <w:rsid w:val="00707324"/>
    <w:rsid w:val="007129C7"/>
    <w:rsid w:val="00712B5C"/>
    <w:rsid w:val="00713607"/>
    <w:rsid w:val="007163B1"/>
    <w:rsid w:val="00717171"/>
    <w:rsid w:val="00717534"/>
    <w:rsid w:val="007249E0"/>
    <w:rsid w:val="007252C8"/>
    <w:rsid w:val="007257C5"/>
    <w:rsid w:val="00727B72"/>
    <w:rsid w:val="007303CD"/>
    <w:rsid w:val="00731D1A"/>
    <w:rsid w:val="00733F99"/>
    <w:rsid w:val="00741E75"/>
    <w:rsid w:val="00747638"/>
    <w:rsid w:val="00747827"/>
    <w:rsid w:val="00751A85"/>
    <w:rsid w:val="00752DAE"/>
    <w:rsid w:val="00755822"/>
    <w:rsid w:val="007609BE"/>
    <w:rsid w:val="00761D5A"/>
    <w:rsid w:val="00762137"/>
    <w:rsid w:val="00762471"/>
    <w:rsid w:val="00762E4E"/>
    <w:rsid w:val="007720FE"/>
    <w:rsid w:val="00773F78"/>
    <w:rsid w:val="0078374F"/>
    <w:rsid w:val="007849CF"/>
    <w:rsid w:val="00787782"/>
    <w:rsid w:val="0079019E"/>
    <w:rsid w:val="00792CB7"/>
    <w:rsid w:val="00794F6E"/>
    <w:rsid w:val="007A2466"/>
    <w:rsid w:val="007B1670"/>
    <w:rsid w:val="007B182A"/>
    <w:rsid w:val="007B1BA1"/>
    <w:rsid w:val="007B7481"/>
    <w:rsid w:val="007C1EC1"/>
    <w:rsid w:val="007C35E3"/>
    <w:rsid w:val="007C4B9B"/>
    <w:rsid w:val="007C5532"/>
    <w:rsid w:val="007C6A41"/>
    <w:rsid w:val="007D0AC8"/>
    <w:rsid w:val="007D47D6"/>
    <w:rsid w:val="007D47DC"/>
    <w:rsid w:val="007D648B"/>
    <w:rsid w:val="007E4769"/>
    <w:rsid w:val="007E4F98"/>
    <w:rsid w:val="007F0290"/>
    <w:rsid w:val="007F084A"/>
    <w:rsid w:val="007F0ABB"/>
    <w:rsid w:val="007F1C7E"/>
    <w:rsid w:val="007F390D"/>
    <w:rsid w:val="007F3BFC"/>
    <w:rsid w:val="007F4054"/>
    <w:rsid w:val="007F6A25"/>
    <w:rsid w:val="008021AD"/>
    <w:rsid w:val="008037F8"/>
    <w:rsid w:val="0080548A"/>
    <w:rsid w:val="00806D4F"/>
    <w:rsid w:val="00807542"/>
    <w:rsid w:val="008077C1"/>
    <w:rsid w:val="00811172"/>
    <w:rsid w:val="00811652"/>
    <w:rsid w:val="0081245D"/>
    <w:rsid w:val="0081418F"/>
    <w:rsid w:val="00816876"/>
    <w:rsid w:val="00823738"/>
    <w:rsid w:val="00841FBD"/>
    <w:rsid w:val="00850B92"/>
    <w:rsid w:val="008525FD"/>
    <w:rsid w:val="00854BF9"/>
    <w:rsid w:val="008569B0"/>
    <w:rsid w:val="00857A46"/>
    <w:rsid w:val="00865A18"/>
    <w:rsid w:val="0087075D"/>
    <w:rsid w:val="008739F8"/>
    <w:rsid w:val="00873A26"/>
    <w:rsid w:val="00876077"/>
    <w:rsid w:val="008807FE"/>
    <w:rsid w:val="00893D66"/>
    <w:rsid w:val="008B6283"/>
    <w:rsid w:val="008B68CF"/>
    <w:rsid w:val="008C4051"/>
    <w:rsid w:val="008D0E58"/>
    <w:rsid w:val="008D13B6"/>
    <w:rsid w:val="008D2292"/>
    <w:rsid w:val="008D4BCD"/>
    <w:rsid w:val="008D6B62"/>
    <w:rsid w:val="008D770B"/>
    <w:rsid w:val="008E53AF"/>
    <w:rsid w:val="008E55BB"/>
    <w:rsid w:val="008F360F"/>
    <w:rsid w:val="00900BC9"/>
    <w:rsid w:val="009063B2"/>
    <w:rsid w:val="0091025A"/>
    <w:rsid w:val="00912AF2"/>
    <w:rsid w:val="009145EC"/>
    <w:rsid w:val="009155D8"/>
    <w:rsid w:val="00915FF0"/>
    <w:rsid w:val="009250FA"/>
    <w:rsid w:val="009278D9"/>
    <w:rsid w:val="00935339"/>
    <w:rsid w:val="00941013"/>
    <w:rsid w:val="00941A17"/>
    <w:rsid w:val="00945F6E"/>
    <w:rsid w:val="00946D76"/>
    <w:rsid w:val="0095290B"/>
    <w:rsid w:val="00953678"/>
    <w:rsid w:val="00953E62"/>
    <w:rsid w:val="009542CE"/>
    <w:rsid w:val="00957020"/>
    <w:rsid w:val="00961109"/>
    <w:rsid w:val="00962BD1"/>
    <w:rsid w:val="00966BE8"/>
    <w:rsid w:val="00973476"/>
    <w:rsid w:val="0097494F"/>
    <w:rsid w:val="009766F5"/>
    <w:rsid w:val="00982EBD"/>
    <w:rsid w:val="009948E6"/>
    <w:rsid w:val="009A1494"/>
    <w:rsid w:val="009A4FF2"/>
    <w:rsid w:val="009A50FF"/>
    <w:rsid w:val="009A53B7"/>
    <w:rsid w:val="009B2583"/>
    <w:rsid w:val="009B4EEB"/>
    <w:rsid w:val="009B5101"/>
    <w:rsid w:val="009B567C"/>
    <w:rsid w:val="009B7B37"/>
    <w:rsid w:val="009C37F5"/>
    <w:rsid w:val="009D2E34"/>
    <w:rsid w:val="009D3EBE"/>
    <w:rsid w:val="009D45F3"/>
    <w:rsid w:val="009E189E"/>
    <w:rsid w:val="009E38DB"/>
    <w:rsid w:val="009E5DA4"/>
    <w:rsid w:val="009F2925"/>
    <w:rsid w:val="009F5074"/>
    <w:rsid w:val="009F69FF"/>
    <w:rsid w:val="00A005D0"/>
    <w:rsid w:val="00A02E0F"/>
    <w:rsid w:val="00A0570B"/>
    <w:rsid w:val="00A0697A"/>
    <w:rsid w:val="00A06E7E"/>
    <w:rsid w:val="00A134A4"/>
    <w:rsid w:val="00A14802"/>
    <w:rsid w:val="00A23274"/>
    <w:rsid w:val="00A234E1"/>
    <w:rsid w:val="00A23F13"/>
    <w:rsid w:val="00A305F5"/>
    <w:rsid w:val="00A32F2F"/>
    <w:rsid w:val="00A34039"/>
    <w:rsid w:val="00A4212F"/>
    <w:rsid w:val="00A4331E"/>
    <w:rsid w:val="00A43942"/>
    <w:rsid w:val="00A43EE5"/>
    <w:rsid w:val="00A45557"/>
    <w:rsid w:val="00A52DCB"/>
    <w:rsid w:val="00A60106"/>
    <w:rsid w:val="00A650AB"/>
    <w:rsid w:val="00A66FB7"/>
    <w:rsid w:val="00A67CA8"/>
    <w:rsid w:val="00A7521A"/>
    <w:rsid w:val="00A75EA3"/>
    <w:rsid w:val="00A76402"/>
    <w:rsid w:val="00A80067"/>
    <w:rsid w:val="00A81862"/>
    <w:rsid w:val="00A81F80"/>
    <w:rsid w:val="00A8451E"/>
    <w:rsid w:val="00A84773"/>
    <w:rsid w:val="00AA050D"/>
    <w:rsid w:val="00AA5050"/>
    <w:rsid w:val="00AA5762"/>
    <w:rsid w:val="00AB4815"/>
    <w:rsid w:val="00AB727C"/>
    <w:rsid w:val="00AC7BD9"/>
    <w:rsid w:val="00AD01EE"/>
    <w:rsid w:val="00AD5684"/>
    <w:rsid w:val="00AE2278"/>
    <w:rsid w:val="00AE27B0"/>
    <w:rsid w:val="00AE4B45"/>
    <w:rsid w:val="00AF1151"/>
    <w:rsid w:val="00B015C2"/>
    <w:rsid w:val="00B022CF"/>
    <w:rsid w:val="00B026A8"/>
    <w:rsid w:val="00B05F69"/>
    <w:rsid w:val="00B14D5D"/>
    <w:rsid w:val="00B168DE"/>
    <w:rsid w:val="00B20DB5"/>
    <w:rsid w:val="00B26424"/>
    <w:rsid w:val="00B37292"/>
    <w:rsid w:val="00B41FBF"/>
    <w:rsid w:val="00B4296C"/>
    <w:rsid w:val="00B460D6"/>
    <w:rsid w:val="00B475D8"/>
    <w:rsid w:val="00B576E5"/>
    <w:rsid w:val="00B60CDB"/>
    <w:rsid w:val="00B63109"/>
    <w:rsid w:val="00B65CE0"/>
    <w:rsid w:val="00B676C0"/>
    <w:rsid w:val="00B74BCC"/>
    <w:rsid w:val="00B75B78"/>
    <w:rsid w:val="00B769F3"/>
    <w:rsid w:val="00B86F14"/>
    <w:rsid w:val="00B875B0"/>
    <w:rsid w:val="00B875D5"/>
    <w:rsid w:val="00B9021B"/>
    <w:rsid w:val="00B9352C"/>
    <w:rsid w:val="00B94B62"/>
    <w:rsid w:val="00B96735"/>
    <w:rsid w:val="00B97408"/>
    <w:rsid w:val="00BA0E7B"/>
    <w:rsid w:val="00BA1698"/>
    <w:rsid w:val="00BA6EE2"/>
    <w:rsid w:val="00BB13B6"/>
    <w:rsid w:val="00BB509C"/>
    <w:rsid w:val="00BB550C"/>
    <w:rsid w:val="00BB7DCD"/>
    <w:rsid w:val="00BC1DCB"/>
    <w:rsid w:val="00BC2078"/>
    <w:rsid w:val="00BC3C06"/>
    <w:rsid w:val="00BC6EAA"/>
    <w:rsid w:val="00BC6ECC"/>
    <w:rsid w:val="00BD3FDD"/>
    <w:rsid w:val="00BE0952"/>
    <w:rsid w:val="00BE2A28"/>
    <w:rsid w:val="00BE5CEC"/>
    <w:rsid w:val="00BE7C01"/>
    <w:rsid w:val="00BF43D9"/>
    <w:rsid w:val="00C00E9B"/>
    <w:rsid w:val="00C01B4E"/>
    <w:rsid w:val="00C03F27"/>
    <w:rsid w:val="00C04BE7"/>
    <w:rsid w:val="00C05B8B"/>
    <w:rsid w:val="00C10FC9"/>
    <w:rsid w:val="00C117C8"/>
    <w:rsid w:val="00C122E7"/>
    <w:rsid w:val="00C1733D"/>
    <w:rsid w:val="00C225D8"/>
    <w:rsid w:val="00C33E7F"/>
    <w:rsid w:val="00C43B6E"/>
    <w:rsid w:val="00C46C0C"/>
    <w:rsid w:val="00C52929"/>
    <w:rsid w:val="00C56D34"/>
    <w:rsid w:val="00C604E4"/>
    <w:rsid w:val="00C64399"/>
    <w:rsid w:val="00C65EF2"/>
    <w:rsid w:val="00C72D35"/>
    <w:rsid w:val="00C774D5"/>
    <w:rsid w:val="00C77F63"/>
    <w:rsid w:val="00C82DE9"/>
    <w:rsid w:val="00C941C5"/>
    <w:rsid w:val="00C954EE"/>
    <w:rsid w:val="00C97B6A"/>
    <w:rsid w:val="00CA1D20"/>
    <w:rsid w:val="00CA2576"/>
    <w:rsid w:val="00CB18A4"/>
    <w:rsid w:val="00CB37A7"/>
    <w:rsid w:val="00CB5AA6"/>
    <w:rsid w:val="00CB64CE"/>
    <w:rsid w:val="00CC0E60"/>
    <w:rsid w:val="00CC139F"/>
    <w:rsid w:val="00CC1FEA"/>
    <w:rsid w:val="00CC60DA"/>
    <w:rsid w:val="00CD4859"/>
    <w:rsid w:val="00CE650B"/>
    <w:rsid w:val="00CF3345"/>
    <w:rsid w:val="00CF54F7"/>
    <w:rsid w:val="00D01AE1"/>
    <w:rsid w:val="00D05064"/>
    <w:rsid w:val="00D06587"/>
    <w:rsid w:val="00D06A33"/>
    <w:rsid w:val="00D11550"/>
    <w:rsid w:val="00D14D51"/>
    <w:rsid w:val="00D1533F"/>
    <w:rsid w:val="00D153FF"/>
    <w:rsid w:val="00D26804"/>
    <w:rsid w:val="00D31E18"/>
    <w:rsid w:val="00D34D04"/>
    <w:rsid w:val="00D353A2"/>
    <w:rsid w:val="00D412C1"/>
    <w:rsid w:val="00D443C1"/>
    <w:rsid w:val="00D54014"/>
    <w:rsid w:val="00D56B3B"/>
    <w:rsid w:val="00D62DA4"/>
    <w:rsid w:val="00D637D7"/>
    <w:rsid w:val="00D70F1C"/>
    <w:rsid w:val="00D722AD"/>
    <w:rsid w:val="00D80339"/>
    <w:rsid w:val="00D83FEA"/>
    <w:rsid w:val="00D855B3"/>
    <w:rsid w:val="00D93887"/>
    <w:rsid w:val="00D946D5"/>
    <w:rsid w:val="00D96735"/>
    <w:rsid w:val="00D96FB3"/>
    <w:rsid w:val="00D971A0"/>
    <w:rsid w:val="00D97893"/>
    <w:rsid w:val="00DA05AC"/>
    <w:rsid w:val="00DA72C8"/>
    <w:rsid w:val="00DB3B6E"/>
    <w:rsid w:val="00DB59DD"/>
    <w:rsid w:val="00DB7CBA"/>
    <w:rsid w:val="00DC0884"/>
    <w:rsid w:val="00DC2E03"/>
    <w:rsid w:val="00DC451A"/>
    <w:rsid w:val="00DC6B7E"/>
    <w:rsid w:val="00DD16FE"/>
    <w:rsid w:val="00DD510D"/>
    <w:rsid w:val="00DD6443"/>
    <w:rsid w:val="00DD67E4"/>
    <w:rsid w:val="00DD6A3E"/>
    <w:rsid w:val="00DD6BE7"/>
    <w:rsid w:val="00DF45AE"/>
    <w:rsid w:val="00DF6A64"/>
    <w:rsid w:val="00E00F2F"/>
    <w:rsid w:val="00E0280B"/>
    <w:rsid w:val="00E028B4"/>
    <w:rsid w:val="00E041D0"/>
    <w:rsid w:val="00E15800"/>
    <w:rsid w:val="00E27DA4"/>
    <w:rsid w:val="00E32F2E"/>
    <w:rsid w:val="00E3306E"/>
    <w:rsid w:val="00E402A4"/>
    <w:rsid w:val="00E446BE"/>
    <w:rsid w:val="00E51345"/>
    <w:rsid w:val="00E52AEF"/>
    <w:rsid w:val="00E557E8"/>
    <w:rsid w:val="00E5697E"/>
    <w:rsid w:val="00E57537"/>
    <w:rsid w:val="00E61F8F"/>
    <w:rsid w:val="00E63A41"/>
    <w:rsid w:val="00E65C6A"/>
    <w:rsid w:val="00E70DBC"/>
    <w:rsid w:val="00E73CF5"/>
    <w:rsid w:val="00E80955"/>
    <w:rsid w:val="00E81FB7"/>
    <w:rsid w:val="00E82D91"/>
    <w:rsid w:val="00E83204"/>
    <w:rsid w:val="00E8426D"/>
    <w:rsid w:val="00E85253"/>
    <w:rsid w:val="00E93A64"/>
    <w:rsid w:val="00E96924"/>
    <w:rsid w:val="00EA21E1"/>
    <w:rsid w:val="00EA5061"/>
    <w:rsid w:val="00EA51FA"/>
    <w:rsid w:val="00EA66B3"/>
    <w:rsid w:val="00EB1A32"/>
    <w:rsid w:val="00EB2A3A"/>
    <w:rsid w:val="00EB761B"/>
    <w:rsid w:val="00EC030D"/>
    <w:rsid w:val="00EC0A92"/>
    <w:rsid w:val="00EC70CA"/>
    <w:rsid w:val="00EC70DD"/>
    <w:rsid w:val="00ED00C8"/>
    <w:rsid w:val="00ED2422"/>
    <w:rsid w:val="00ED3D2E"/>
    <w:rsid w:val="00ED41FB"/>
    <w:rsid w:val="00ED426C"/>
    <w:rsid w:val="00ED4F70"/>
    <w:rsid w:val="00EE24BB"/>
    <w:rsid w:val="00EF117F"/>
    <w:rsid w:val="00EF1265"/>
    <w:rsid w:val="00EF4503"/>
    <w:rsid w:val="00F006AB"/>
    <w:rsid w:val="00F07656"/>
    <w:rsid w:val="00F109A6"/>
    <w:rsid w:val="00F113DE"/>
    <w:rsid w:val="00F120F7"/>
    <w:rsid w:val="00F13DC7"/>
    <w:rsid w:val="00F158AA"/>
    <w:rsid w:val="00F2555A"/>
    <w:rsid w:val="00F30A89"/>
    <w:rsid w:val="00F31C52"/>
    <w:rsid w:val="00F33D29"/>
    <w:rsid w:val="00F35101"/>
    <w:rsid w:val="00F36F39"/>
    <w:rsid w:val="00F43031"/>
    <w:rsid w:val="00F4397C"/>
    <w:rsid w:val="00F463E9"/>
    <w:rsid w:val="00F52825"/>
    <w:rsid w:val="00F555F6"/>
    <w:rsid w:val="00F612B9"/>
    <w:rsid w:val="00F6503A"/>
    <w:rsid w:val="00F6614A"/>
    <w:rsid w:val="00F71A35"/>
    <w:rsid w:val="00F71B46"/>
    <w:rsid w:val="00F71E7B"/>
    <w:rsid w:val="00F72480"/>
    <w:rsid w:val="00F748C3"/>
    <w:rsid w:val="00F821E4"/>
    <w:rsid w:val="00F82344"/>
    <w:rsid w:val="00F82F69"/>
    <w:rsid w:val="00F8463D"/>
    <w:rsid w:val="00F87E00"/>
    <w:rsid w:val="00F95E56"/>
    <w:rsid w:val="00F960DC"/>
    <w:rsid w:val="00FA1A42"/>
    <w:rsid w:val="00FA43AC"/>
    <w:rsid w:val="00FA44F4"/>
    <w:rsid w:val="00FA6BCC"/>
    <w:rsid w:val="00FB15BD"/>
    <w:rsid w:val="00FB191C"/>
    <w:rsid w:val="00FB2CC5"/>
    <w:rsid w:val="00FB6E87"/>
    <w:rsid w:val="00FB754A"/>
    <w:rsid w:val="00FC144F"/>
    <w:rsid w:val="00FC3296"/>
    <w:rsid w:val="00FC50C3"/>
    <w:rsid w:val="00FC5FE4"/>
    <w:rsid w:val="00FC71C0"/>
    <w:rsid w:val="00FD00A4"/>
    <w:rsid w:val="00FD09EE"/>
    <w:rsid w:val="00FE0A85"/>
    <w:rsid w:val="00FE25F0"/>
    <w:rsid w:val="00FE508C"/>
    <w:rsid w:val="00FF3DA5"/>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514C36"/>
  <w15:docId w15:val="{49037025-EFBD-4B20-8046-804CB1E0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6ABF"/>
    <w:rPr>
      <w:rFonts w:eastAsia="SimSun" w:cs="Mangal"/>
      <w:sz w:val="24"/>
      <w:szCs w:val="24"/>
      <w:lang w:val="en-IN" w:eastAsia="en-IN"/>
    </w:rPr>
  </w:style>
  <w:style w:type="paragraph" w:styleId="Heading1">
    <w:name w:val="heading 1"/>
    <w:basedOn w:val="Normal"/>
    <w:next w:val="Normal"/>
    <w:qFormat/>
    <w:rsid w:val="00156ABF"/>
    <w:pPr>
      <w:keepNext/>
      <w:numPr>
        <w:numId w:val="1"/>
      </w:numPr>
      <w:spacing w:before="240" w:after="60"/>
      <w:outlineLvl w:val="0"/>
    </w:pPr>
    <w:rPr>
      <w:rFonts w:ascii="Helvetica" w:hAnsi="Helvetica" w:cs="Times New Roman"/>
      <w:b/>
      <w:kern w:val="1"/>
      <w:sz w:val="32"/>
      <w:szCs w:val="20"/>
    </w:rPr>
  </w:style>
  <w:style w:type="paragraph" w:styleId="Heading2">
    <w:name w:val="heading 2"/>
    <w:basedOn w:val="Normal"/>
    <w:next w:val="Normal"/>
    <w:qFormat/>
    <w:rsid w:val="00156ABF"/>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156ABF"/>
    <w:pPr>
      <w:keepNext/>
      <w:numPr>
        <w:ilvl w:val="2"/>
        <w:numId w:val="1"/>
      </w:numPr>
      <w:jc w:val="center"/>
      <w:outlineLvl w:val="2"/>
    </w:pPr>
    <w:rPr>
      <w:u w:val="double"/>
    </w:rPr>
  </w:style>
  <w:style w:type="paragraph" w:styleId="Heading4">
    <w:name w:val="heading 4"/>
    <w:basedOn w:val="Normal"/>
    <w:next w:val="Normal"/>
    <w:qFormat/>
    <w:rsid w:val="00156ABF"/>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qFormat/>
    <w:rsid w:val="00156ABF"/>
    <w:pPr>
      <w:numPr>
        <w:ilvl w:val="4"/>
        <w:numId w:val="1"/>
      </w:numPr>
      <w:spacing w:before="240" w:after="60"/>
      <w:outlineLvl w:val="4"/>
    </w:pPr>
    <w:rPr>
      <w:rFonts w:ascii="Calibri" w:hAnsi="Calibri" w:cs="Times New Roman"/>
      <w:b/>
      <w:bCs/>
      <w:i/>
      <w:iCs/>
      <w:sz w:val="26"/>
      <w:szCs w:val="26"/>
    </w:rPr>
  </w:style>
  <w:style w:type="paragraph" w:styleId="Heading7">
    <w:name w:val="heading 7"/>
    <w:basedOn w:val="Normal"/>
    <w:next w:val="Normal"/>
    <w:qFormat/>
    <w:rsid w:val="00156ABF"/>
    <w:pPr>
      <w:numPr>
        <w:ilvl w:val="6"/>
        <w:numId w:val="1"/>
      </w:numPr>
      <w:spacing w:before="240" w:after="60"/>
      <w:outlineLvl w:val="6"/>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56ABF"/>
    <w:rPr>
      <w:rFonts w:ascii="Symbol" w:hAnsi="Symbol"/>
    </w:rPr>
  </w:style>
  <w:style w:type="character" w:customStyle="1" w:styleId="WW8Num3z0">
    <w:name w:val="WW8Num3z0"/>
    <w:rsid w:val="00156ABF"/>
    <w:rPr>
      <w:rFonts w:ascii="Helvetica" w:eastAsia="Times New Roman" w:hAnsi="Helvetica" w:cs="Helvetica"/>
    </w:rPr>
  </w:style>
  <w:style w:type="character" w:customStyle="1" w:styleId="WW8Num4z0">
    <w:name w:val="WW8Num4z0"/>
    <w:rsid w:val="00156ABF"/>
    <w:rPr>
      <w:rFonts w:ascii="Symbol" w:hAnsi="Symbol"/>
    </w:rPr>
  </w:style>
  <w:style w:type="character" w:customStyle="1" w:styleId="WW8Num5z0">
    <w:name w:val="WW8Num5z0"/>
    <w:rsid w:val="00156ABF"/>
    <w:rPr>
      <w:rFonts w:ascii="Wingdings" w:hAnsi="Wingdings"/>
    </w:rPr>
  </w:style>
  <w:style w:type="character" w:customStyle="1" w:styleId="WW8Num6z0">
    <w:name w:val="WW8Num6z0"/>
    <w:rsid w:val="00156ABF"/>
    <w:rPr>
      <w:rFonts w:ascii="Wingdings" w:hAnsi="Wingdings"/>
    </w:rPr>
  </w:style>
  <w:style w:type="character" w:customStyle="1" w:styleId="Absatz-Standardschriftart">
    <w:name w:val="Absatz-Standardschriftart"/>
    <w:rsid w:val="00156ABF"/>
  </w:style>
  <w:style w:type="character" w:customStyle="1" w:styleId="WW-Absatz-Standardschriftart">
    <w:name w:val="WW-Absatz-Standardschriftart"/>
    <w:rsid w:val="00156ABF"/>
  </w:style>
  <w:style w:type="character" w:customStyle="1" w:styleId="WW-Absatz-Standardschriftart1">
    <w:name w:val="WW-Absatz-Standardschriftart1"/>
    <w:rsid w:val="00156ABF"/>
  </w:style>
  <w:style w:type="character" w:customStyle="1" w:styleId="WW-Absatz-Standardschriftart11">
    <w:name w:val="WW-Absatz-Standardschriftart11"/>
    <w:rsid w:val="00156ABF"/>
  </w:style>
  <w:style w:type="character" w:customStyle="1" w:styleId="WW-Absatz-Standardschriftart111">
    <w:name w:val="WW-Absatz-Standardschriftart111"/>
    <w:rsid w:val="00156ABF"/>
  </w:style>
  <w:style w:type="character" w:customStyle="1" w:styleId="WW-Absatz-Standardschriftart1111">
    <w:name w:val="WW-Absatz-Standardschriftart1111"/>
    <w:rsid w:val="00156ABF"/>
  </w:style>
  <w:style w:type="character" w:customStyle="1" w:styleId="WW-Absatz-Standardschriftart11111">
    <w:name w:val="WW-Absatz-Standardschriftart11111"/>
    <w:rsid w:val="00156ABF"/>
  </w:style>
  <w:style w:type="character" w:customStyle="1" w:styleId="WW-Absatz-Standardschriftart111111">
    <w:name w:val="WW-Absatz-Standardschriftart111111"/>
    <w:rsid w:val="00156ABF"/>
  </w:style>
  <w:style w:type="character" w:customStyle="1" w:styleId="WW-Absatz-Standardschriftart1111111">
    <w:name w:val="WW-Absatz-Standardschriftart1111111"/>
    <w:rsid w:val="00156ABF"/>
  </w:style>
  <w:style w:type="character" w:customStyle="1" w:styleId="WW-Absatz-Standardschriftart11111111">
    <w:name w:val="WW-Absatz-Standardschriftart11111111"/>
    <w:rsid w:val="00156ABF"/>
  </w:style>
  <w:style w:type="character" w:customStyle="1" w:styleId="WW8Num6z1">
    <w:name w:val="WW8Num6z1"/>
    <w:rsid w:val="00156ABF"/>
    <w:rPr>
      <w:rFonts w:ascii="Courier New" w:hAnsi="Courier New"/>
    </w:rPr>
  </w:style>
  <w:style w:type="character" w:customStyle="1" w:styleId="WW-Absatz-Standardschriftart111111111">
    <w:name w:val="WW-Absatz-Standardschriftart111111111"/>
    <w:rsid w:val="00156ABF"/>
  </w:style>
  <w:style w:type="character" w:customStyle="1" w:styleId="WW8Num7z0">
    <w:name w:val="WW8Num7z0"/>
    <w:rsid w:val="00156ABF"/>
    <w:rPr>
      <w:b/>
      <w:i w:val="0"/>
    </w:rPr>
  </w:style>
  <w:style w:type="character" w:customStyle="1" w:styleId="WW8Num8z0">
    <w:name w:val="WW8Num8z0"/>
    <w:rsid w:val="00156ABF"/>
    <w:rPr>
      <w:rFonts w:ascii="Symbol" w:hAnsi="Symbol"/>
    </w:rPr>
  </w:style>
  <w:style w:type="character" w:customStyle="1" w:styleId="WW8Num8z1">
    <w:name w:val="WW8Num8z1"/>
    <w:rsid w:val="00156ABF"/>
    <w:rPr>
      <w:rFonts w:ascii="Courier New" w:hAnsi="Courier New" w:cs="Courier New"/>
    </w:rPr>
  </w:style>
  <w:style w:type="character" w:customStyle="1" w:styleId="WW8Num8z2">
    <w:name w:val="WW8Num8z2"/>
    <w:rsid w:val="00156ABF"/>
    <w:rPr>
      <w:rFonts w:ascii="Wingdings" w:hAnsi="Wingdings"/>
    </w:rPr>
  </w:style>
  <w:style w:type="character" w:customStyle="1" w:styleId="WW-Absatz-Standardschriftart1111111111">
    <w:name w:val="WW-Absatz-Standardschriftart1111111111"/>
    <w:rsid w:val="00156ABF"/>
  </w:style>
  <w:style w:type="character" w:customStyle="1" w:styleId="WW8Num9z0">
    <w:name w:val="WW8Num9z0"/>
    <w:rsid w:val="00156ABF"/>
    <w:rPr>
      <w:rFonts w:ascii="Verdana" w:eastAsia="Times New Roman" w:hAnsi="Verdana" w:cs="Arial"/>
    </w:rPr>
  </w:style>
  <w:style w:type="character" w:customStyle="1" w:styleId="WW8Num9z1">
    <w:name w:val="WW8Num9z1"/>
    <w:rsid w:val="00156ABF"/>
    <w:rPr>
      <w:rFonts w:ascii="Courier New" w:hAnsi="Courier New" w:cs="Courier New"/>
    </w:rPr>
  </w:style>
  <w:style w:type="character" w:customStyle="1" w:styleId="WW8Num9z2">
    <w:name w:val="WW8Num9z2"/>
    <w:rsid w:val="00156ABF"/>
    <w:rPr>
      <w:rFonts w:ascii="Wingdings" w:hAnsi="Wingdings"/>
    </w:rPr>
  </w:style>
  <w:style w:type="character" w:customStyle="1" w:styleId="WW-Absatz-Standardschriftart11111111111">
    <w:name w:val="WW-Absatz-Standardschriftart11111111111"/>
    <w:rsid w:val="00156ABF"/>
  </w:style>
  <w:style w:type="character" w:customStyle="1" w:styleId="WW8Num10z0">
    <w:name w:val="WW8Num10z0"/>
    <w:rsid w:val="00156ABF"/>
    <w:rPr>
      <w:rFonts w:ascii="Arial" w:eastAsia="Times New Roman" w:hAnsi="Arial" w:cs="Arial"/>
    </w:rPr>
  </w:style>
  <w:style w:type="character" w:customStyle="1" w:styleId="WW8Num10z1">
    <w:name w:val="WW8Num10z1"/>
    <w:rsid w:val="00156ABF"/>
    <w:rPr>
      <w:rFonts w:ascii="Courier New" w:hAnsi="Courier New" w:cs="Courier New"/>
    </w:rPr>
  </w:style>
  <w:style w:type="character" w:customStyle="1" w:styleId="WW8Num10z2">
    <w:name w:val="WW8Num10z2"/>
    <w:rsid w:val="00156ABF"/>
    <w:rPr>
      <w:rFonts w:ascii="Wingdings" w:hAnsi="Wingdings"/>
    </w:rPr>
  </w:style>
  <w:style w:type="character" w:customStyle="1" w:styleId="WW-Absatz-Standardschriftart111111111111">
    <w:name w:val="WW-Absatz-Standardschriftart111111111111"/>
    <w:rsid w:val="00156ABF"/>
  </w:style>
  <w:style w:type="character" w:customStyle="1" w:styleId="WW-Absatz-Standardschriftart1111111111111">
    <w:name w:val="WW-Absatz-Standardschriftart1111111111111"/>
    <w:rsid w:val="00156ABF"/>
  </w:style>
  <w:style w:type="character" w:customStyle="1" w:styleId="WW8Num1z0">
    <w:name w:val="WW8Num1z0"/>
    <w:rsid w:val="00156ABF"/>
    <w:rPr>
      <w:rFonts w:ascii="Wingdings" w:hAnsi="Wingdings"/>
    </w:rPr>
  </w:style>
  <w:style w:type="character" w:customStyle="1" w:styleId="WW8Num1z1">
    <w:name w:val="WW8Num1z1"/>
    <w:rsid w:val="00156ABF"/>
    <w:rPr>
      <w:rFonts w:ascii="Courier New" w:hAnsi="Courier New" w:cs="Times New Roman"/>
    </w:rPr>
  </w:style>
  <w:style w:type="character" w:customStyle="1" w:styleId="WW8Num1z3">
    <w:name w:val="WW8Num1z3"/>
    <w:rsid w:val="00156ABF"/>
    <w:rPr>
      <w:rFonts w:ascii="Symbol" w:hAnsi="Symbol"/>
    </w:rPr>
  </w:style>
  <w:style w:type="character" w:customStyle="1" w:styleId="WW8Num2z1">
    <w:name w:val="WW8Num2z1"/>
    <w:rsid w:val="00156ABF"/>
    <w:rPr>
      <w:rFonts w:ascii="Courier New" w:hAnsi="Courier New"/>
    </w:rPr>
  </w:style>
  <w:style w:type="character" w:customStyle="1" w:styleId="WW8Num2z2">
    <w:name w:val="WW8Num2z2"/>
    <w:rsid w:val="00156ABF"/>
    <w:rPr>
      <w:rFonts w:ascii="Wingdings" w:hAnsi="Wingdings"/>
    </w:rPr>
  </w:style>
  <w:style w:type="character" w:customStyle="1" w:styleId="WW8Num3z1">
    <w:name w:val="WW8Num3z1"/>
    <w:rsid w:val="00156ABF"/>
    <w:rPr>
      <w:rFonts w:ascii="Courier New" w:hAnsi="Courier New" w:cs="Courier New"/>
    </w:rPr>
  </w:style>
  <w:style w:type="character" w:customStyle="1" w:styleId="WW8Num3z2">
    <w:name w:val="WW8Num3z2"/>
    <w:rsid w:val="00156ABF"/>
    <w:rPr>
      <w:rFonts w:ascii="Wingdings" w:hAnsi="Wingdings"/>
    </w:rPr>
  </w:style>
  <w:style w:type="character" w:customStyle="1" w:styleId="WW8Num3z3">
    <w:name w:val="WW8Num3z3"/>
    <w:rsid w:val="00156ABF"/>
    <w:rPr>
      <w:rFonts w:ascii="Symbol" w:hAnsi="Symbol"/>
    </w:rPr>
  </w:style>
  <w:style w:type="character" w:customStyle="1" w:styleId="WW8Num4z1">
    <w:name w:val="WW8Num4z1"/>
    <w:rsid w:val="00156ABF"/>
    <w:rPr>
      <w:rFonts w:ascii="Courier New" w:hAnsi="Courier New" w:cs="Courier New"/>
    </w:rPr>
  </w:style>
  <w:style w:type="character" w:customStyle="1" w:styleId="WW8Num4z2">
    <w:name w:val="WW8Num4z2"/>
    <w:rsid w:val="00156ABF"/>
    <w:rPr>
      <w:rFonts w:ascii="Wingdings" w:hAnsi="Wingdings"/>
    </w:rPr>
  </w:style>
  <w:style w:type="character" w:customStyle="1" w:styleId="WW8Num5z1">
    <w:name w:val="WW8Num5z1"/>
    <w:rsid w:val="00156ABF"/>
    <w:rPr>
      <w:rFonts w:ascii="Courier New" w:hAnsi="Courier New" w:cs="Courier New"/>
    </w:rPr>
  </w:style>
  <w:style w:type="character" w:customStyle="1" w:styleId="WW8Num5z3">
    <w:name w:val="WW8Num5z3"/>
    <w:rsid w:val="00156ABF"/>
    <w:rPr>
      <w:rFonts w:ascii="Symbol" w:hAnsi="Symbol"/>
    </w:rPr>
  </w:style>
  <w:style w:type="character" w:customStyle="1" w:styleId="WW8Num6z3">
    <w:name w:val="WW8Num6z3"/>
    <w:rsid w:val="00156ABF"/>
    <w:rPr>
      <w:rFonts w:ascii="Symbol" w:hAnsi="Symbol"/>
    </w:rPr>
  </w:style>
  <w:style w:type="character" w:customStyle="1" w:styleId="WW8Num7z1">
    <w:name w:val="WW8Num7z1"/>
    <w:rsid w:val="00156ABF"/>
    <w:rPr>
      <w:rFonts w:ascii="Symbol" w:hAnsi="Symbol"/>
      <w:b/>
      <w:i w:val="0"/>
    </w:rPr>
  </w:style>
  <w:style w:type="character" w:customStyle="1" w:styleId="WW8Num9z3">
    <w:name w:val="WW8Num9z3"/>
    <w:rsid w:val="00156ABF"/>
    <w:rPr>
      <w:rFonts w:ascii="Symbol" w:hAnsi="Symbol"/>
    </w:rPr>
  </w:style>
  <w:style w:type="character" w:customStyle="1" w:styleId="WW8Num10z3">
    <w:name w:val="WW8Num10z3"/>
    <w:rsid w:val="00156ABF"/>
    <w:rPr>
      <w:rFonts w:ascii="Symbol" w:hAnsi="Symbol"/>
    </w:rPr>
  </w:style>
  <w:style w:type="character" w:customStyle="1" w:styleId="WW8Num11z0">
    <w:name w:val="WW8Num11z0"/>
    <w:rsid w:val="00156ABF"/>
    <w:rPr>
      <w:rFonts w:ascii="Symbol" w:hAnsi="Symbol"/>
    </w:rPr>
  </w:style>
  <w:style w:type="character" w:customStyle="1" w:styleId="WW8Num11z1">
    <w:name w:val="WW8Num11z1"/>
    <w:rsid w:val="00156ABF"/>
    <w:rPr>
      <w:rFonts w:ascii="Courier New" w:hAnsi="Courier New"/>
    </w:rPr>
  </w:style>
  <w:style w:type="character" w:customStyle="1" w:styleId="WW8Num11z2">
    <w:name w:val="WW8Num11z2"/>
    <w:rsid w:val="00156ABF"/>
    <w:rPr>
      <w:rFonts w:ascii="Wingdings" w:hAnsi="Wingdings"/>
    </w:rPr>
  </w:style>
  <w:style w:type="character" w:customStyle="1" w:styleId="WW8Num12z0">
    <w:name w:val="WW8Num12z0"/>
    <w:rsid w:val="00156ABF"/>
    <w:rPr>
      <w:rFonts w:ascii="Wingdings" w:hAnsi="Wingdings"/>
    </w:rPr>
  </w:style>
  <w:style w:type="character" w:customStyle="1" w:styleId="WW8Num12z1">
    <w:name w:val="WW8Num12z1"/>
    <w:rsid w:val="00156ABF"/>
    <w:rPr>
      <w:rFonts w:ascii="Courier New" w:hAnsi="Courier New"/>
    </w:rPr>
  </w:style>
  <w:style w:type="character" w:customStyle="1" w:styleId="WW8Num12z3">
    <w:name w:val="WW8Num12z3"/>
    <w:rsid w:val="00156ABF"/>
    <w:rPr>
      <w:rFonts w:ascii="Symbol" w:hAnsi="Symbol"/>
    </w:rPr>
  </w:style>
  <w:style w:type="character" w:customStyle="1" w:styleId="WW8Num13z0">
    <w:name w:val="WW8Num13z0"/>
    <w:rsid w:val="00156ABF"/>
    <w:rPr>
      <w:rFonts w:ascii="Wingdings" w:hAnsi="Wingdings"/>
    </w:rPr>
  </w:style>
  <w:style w:type="character" w:customStyle="1" w:styleId="WW8Num13z1">
    <w:name w:val="WW8Num13z1"/>
    <w:rsid w:val="00156ABF"/>
    <w:rPr>
      <w:rFonts w:ascii="Courier New" w:hAnsi="Courier New"/>
    </w:rPr>
  </w:style>
  <w:style w:type="character" w:customStyle="1" w:styleId="WW8Num13z3">
    <w:name w:val="WW8Num13z3"/>
    <w:rsid w:val="00156ABF"/>
    <w:rPr>
      <w:rFonts w:ascii="Symbol" w:hAnsi="Symbol"/>
    </w:rPr>
  </w:style>
  <w:style w:type="character" w:customStyle="1" w:styleId="WW8Num14z0">
    <w:name w:val="WW8Num14z0"/>
    <w:rsid w:val="00156ABF"/>
    <w:rPr>
      <w:rFonts w:ascii="Wingdings" w:hAnsi="Wingdings"/>
    </w:rPr>
  </w:style>
  <w:style w:type="character" w:customStyle="1" w:styleId="WW8Num14z1">
    <w:name w:val="WW8Num14z1"/>
    <w:rsid w:val="00156ABF"/>
    <w:rPr>
      <w:rFonts w:ascii="Courier New" w:hAnsi="Courier New"/>
    </w:rPr>
  </w:style>
  <w:style w:type="character" w:customStyle="1" w:styleId="WW8Num14z3">
    <w:name w:val="WW8Num14z3"/>
    <w:rsid w:val="00156ABF"/>
    <w:rPr>
      <w:rFonts w:ascii="Symbol" w:hAnsi="Symbol"/>
    </w:rPr>
  </w:style>
  <w:style w:type="character" w:customStyle="1" w:styleId="WW8Num15z0">
    <w:name w:val="WW8Num15z0"/>
    <w:rsid w:val="00156ABF"/>
    <w:rPr>
      <w:rFonts w:ascii="Wingdings" w:hAnsi="Wingdings"/>
    </w:rPr>
  </w:style>
  <w:style w:type="character" w:customStyle="1" w:styleId="WW8Num15z1">
    <w:name w:val="WW8Num15z1"/>
    <w:rsid w:val="00156ABF"/>
    <w:rPr>
      <w:rFonts w:ascii="Courier New" w:hAnsi="Courier New"/>
    </w:rPr>
  </w:style>
  <w:style w:type="character" w:customStyle="1" w:styleId="WW8Num15z3">
    <w:name w:val="WW8Num15z3"/>
    <w:rsid w:val="00156ABF"/>
    <w:rPr>
      <w:rFonts w:ascii="Symbol" w:hAnsi="Symbol"/>
    </w:rPr>
  </w:style>
  <w:style w:type="character" w:customStyle="1" w:styleId="WW8Num16z0">
    <w:name w:val="WW8Num16z0"/>
    <w:rsid w:val="00156ABF"/>
    <w:rPr>
      <w:rFonts w:ascii="Verdana" w:eastAsia="Times New Roman" w:hAnsi="Verdana" w:cs="Arial"/>
    </w:rPr>
  </w:style>
  <w:style w:type="character" w:customStyle="1" w:styleId="WW8Num16z1">
    <w:name w:val="WW8Num16z1"/>
    <w:rsid w:val="00156ABF"/>
    <w:rPr>
      <w:rFonts w:ascii="Courier New" w:hAnsi="Courier New" w:cs="Courier New"/>
    </w:rPr>
  </w:style>
  <w:style w:type="character" w:customStyle="1" w:styleId="WW8Num16z2">
    <w:name w:val="WW8Num16z2"/>
    <w:rsid w:val="00156ABF"/>
    <w:rPr>
      <w:rFonts w:ascii="Wingdings" w:hAnsi="Wingdings"/>
    </w:rPr>
  </w:style>
  <w:style w:type="character" w:customStyle="1" w:styleId="WW8Num16z3">
    <w:name w:val="WW8Num16z3"/>
    <w:rsid w:val="00156ABF"/>
    <w:rPr>
      <w:rFonts w:ascii="Symbol" w:hAnsi="Symbol"/>
    </w:rPr>
  </w:style>
  <w:style w:type="character" w:customStyle="1" w:styleId="WW8Num17z0">
    <w:name w:val="WW8Num17z0"/>
    <w:rsid w:val="00156ABF"/>
    <w:rPr>
      <w:rFonts w:ascii="Wingdings" w:hAnsi="Wingdings"/>
    </w:rPr>
  </w:style>
  <w:style w:type="character" w:customStyle="1" w:styleId="WW8Num17z1">
    <w:name w:val="WW8Num17z1"/>
    <w:rsid w:val="00156ABF"/>
    <w:rPr>
      <w:rFonts w:ascii="Symbol" w:hAnsi="Symbol"/>
    </w:rPr>
  </w:style>
  <w:style w:type="character" w:customStyle="1" w:styleId="WW8Num17z4">
    <w:name w:val="WW8Num17z4"/>
    <w:rsid w:val="00156ABF"/>
    <w:rPr>
      <w:rFonts w:ascii="Courier New" w:hAnsi="Courier New"/>
    </w:rPr>
  </w:style>
  <w:style w:type="character" w:customStyle="1" w:styleId="WW8Num18z0">
    <w:name w:val="WW8Num18z0"/>
    <w:rsid w:val="00156ABF"/>
    <w:rPr>
      <w:rFonts w:ascii="Symbol" w:hAnsi="Symbol"/>
    </w:rPr>
  </w:style>
  <w:style w:type="character" w:customStyle="1" w:styleId="WW8Num18z1">
    <w:name w:val="WW8Num18z1"/>
    <w:rsid w:val="00156ABF"/>
    <w:rPr>
      <w:rFonts w:ascii="Courier New" w:hAnsi="Courier New"/>
    </w:rPr>
  </w:style>
  <w:style w:type="character" w:customStyle="1" w:styleId="WW8Num18z2">
    <w:name w:val="WW8Num18z2"/>
    <w:rsid w:val="00156ABF"/>
    <w:rPr>
      <w:rFonts w:ascii="Wingdings" w:hAnsi="Wingdings"/>
    </w:rPr>
  </w:style>
  <w:style w:type="character" w:customStyle="1" w:styleId="WW8Num19z0">
    <w:name w:val="WW8Num19z0"/>
    <w:rsid w:val="00156ABF"/>
    <w:rPr>
      <w:rFonts w:ascii="Wingdings" w:hAnsi="Wingdings"/>
    </w:rPr>
  </w:style>
  <w:style w:type="character" w:customStyle="1" w:styleId="WW8Num19z1">
    <w:name w:val="WW8Num19z1"/>
    <w:rsid w:val="00156ABF"/>
    <w:rPr>
      <w:rFonts w:ascii="Courier New" w:hAnsi="Courier New" w:cs="Courier New"/>
    </w:rPr>
  </w:style>
  <w:style w:type="character" w:customStyle="1" w:styleId="WW8Num19z3">
    <w:name w:val="WW8Num19z3"/>
    <w:rsid w:val="00156ABF"/>
    <w:rPr>
      <w:rFonts w:ascii="Symbol" w:hAnsi="Symbol"/>
    </w:rPr>
  </w:style>
  <w:style w:type="character" w:customStyle="1" w:styleId="WW8Num20z0">
    <w:name w:val="WW8Num20z0"/>
    <w:rsid w:val="00156ABF"/>
    <w:rPr>
      <w:rFonts w:ascii="Trebuchet MS" w:eastAsia="Times New Roman" w:hAnsi="Trebuchet MS" w:cs="Times New Roman"/>
    </w:rPr>
  </w:style>
  <w:style w:type="character" w:customStyle="1" w:styleId="WW8Num20z1">
    <w:name w:val="WW8Num20z1"/>
    <w:rsid w:val="00156ABF"/>
    <w:rPr>
      <w:rFonts w:ascii="Courier New" w:hAnsi="Courier New" w:cs="Courier New"/>
    </w:rPr>
  </w:style>
  <w:style w:type="character" w:customStyle="1" w:styleId="WW8Num20z2">
    <w:name w:val="WW8Num20z2"/>
    <w:rsid w:val="00156ABF"/>
    <w:rPr>
      <w:rFonts w:ascii="Wingdings" w:hAnsi="Wingdings"/>
    </w:rPr>
  </w:style>
  <w:style w:type="character" w:customStyle="1" w:styleId="WW8Num20z3">
    <w:name w:val="WW8Num20z3"/>
    <w:rsid w:val="00156ABF"/>
    <w:rPr>
      <w:rFonts w:ascii="Symbol" w:hAnsi="Symbol"/>
    </w:rPr>
  </w:style>
  <w:style w:type="character" w:customStyle="1" w:styleId="WW8Num21z0">
    <w:name w:val="WW8Num21z0"/>
    <w:rsid w:val="00156ABF"/>
    <w:rPr>
      <w:rFonts w:ascii="Wingdings" w:hAnsi="Wingdings"/>
    </w:rPr>
  </w:style>
  <w:style w:type="character" w:customStyle="1" w:styleId="WW8Num21z1">
    <w:name w:val="WW8Num21z1"/>
    <w:rsid w:val="00156ABF"/>
    <w:rPr>
      <w:rFonts w:ascii="Courier New" w:hAnsi="Courier New"/>
    </w:rPr>
  </w:style>
  <w:style w:type="character" w:customStyle="1" w:styleId="WW8Num21z3">
    <w:name w:val="WW8Num21z3"/>
    <w:rsid w:val="00156ABF"/>
    <w:rPr>
      <w:rFonts w:ascii="Symbol" w:hAnsi="Symbol"/>
    </w:rPr>
  </w:style>
  <w:style w:type="character" w:customStyle="1" w:styleId="WW8Num22z0">
    <w:name w:val="WW8Num22z0"/>
    <w:rsid w:val="00156ABF"/>
    <w:rPr>
      <w:rFonts w:ascii="Symbol" w:hAnsi="Symbol"/>
    </w:rPr>
  </w:style>
  <w:style w:type="character" w:customStyle="1" w:styleId="WW8Num22z1">
    <w:name w:val="WW8Num22z1"/>
    <w:rsid w:val="00156ABF"/>
    <w:rPr>
      <w:rFonts w:ascii="Courier New" w:hAnsi="Courier New" w:cs="Courier New"/>
    </w:rPr>
  </w:style>
  <w:style w:type="character" w:customStyle="1" w:styleId="WW8Num22z2">
    <w:name w:val="WW8Num22z2"/>
    <w:rsid w:val="00156ABF"/>
    <w:rPr>
      <w:rFonts w:ascii="Wingdings" w:hAnsi="Wingdings"/>
    </w:rPr>
  </w:style>
  <w:style w:type="character" w:customStyle="1" w:styleId="WW8Num23z0">
    <w:name w:val="WW8Num23z0"/>
    <w:rsid w:val="00156ABF"/>
    <w:rPr>
      <w:b/>
      <w:i w:val="0"/>
    </w:rPr>
  </w:style>
  <w:style w:type="character" w:customStyle="1" w:styleId="WW8Num23z1">
    <w:name w:val="WW8Num23z1"/>
    <w:rsid w:val="00156ABF"/>
    <w:rPr>
      <w:rFonts w:ascii="Symbol" w:hAnsi="Symbol"/>
      <w:b/>
      <w:i w:val="0"/>
    </w:rPr>
  </w:style>
  <w:style w:type="character" w:customStyle="1" w:styleId="WW8Num24z0">
    <w:name w:val="WW8Num24z0"/>
    <w:rsid w:val="00156ABF"/>
    <w:rPr>
      <w:rFonts w:ascii="Wingdings" w:hAnsi="Wingdings"/>
    </w:rPr>
  </w:style>
  <w:style w:type="character" w:customStyle="1" w:styleId="WW8Num24z1">
    <w:name w:val="WW8Num24z1"/>
    <w:rsid w:val="00156ABF"/>
    <w:rPr>
      <w:rFonts w:ascii="Courier New" w:hAnsi="Courier New"/>
    </w:rPr>
  </w:style>
  <w:style w:type="character" w:customStyle="1" w:styleId="WW8Num24z3">
    <w:name w:val="WW8Num24z3"/>
    <w:rsid w:val="00156ABF"/>
    <w:rPr>
      <w:rFonts w:ascii="Symbol" w:hAnsi="Symbol"/>
    </w:rPr>
  </w:style>
  <w:style w:type="character" w:customStyle="1" w:styleId="WW8Num25z0">
    <w:name w:val="WW8Num25z0"/>
    <w:rsid w:val="00156ABF"/>
    <w:rPr>
      <w:rFonts w:ascii="Wingdings" w:hAnsi="Wingdings"/>
    </w:rPr>
  </w:style>
  <w:style w:type="character" w:customStyle="1" w:styleId="WW8Num25z1">
    <w:name w:val="WW8Num25z1"/>
    <w:rsid w:val="00156ABF"/>
    <w:rPr>
      <w:rFonts w:ascii="Courier New" w:hAnsi="Courier New"/>
    </w:rPr>
  </w:style>
  <w:style w:type="character" w:customStyle="1" w:styleId="WW8Num25z3">
    <w:name w:val="WW8Num25z3"/>
    <w:rsid w:val="00156ABF"/>
    <w:rPr>
      <w:rFonts w:ascii="Symbol" w:hAnsi="Symbol"/>
    </w:rPr>
  </w:style>
  <w:style w:type="character" w:customStyle="1" w:styleId="WW8Num26z0">
    <w:name w:val="WW8Num26z0"/>
    <w:rsid w:val="00156ABF"/>
    <w:rPr>
      <w:rFonts w:ascii="Helvetica" w:eastAsia="Times New Roman" w:hAnsi="Helvetica" w:cs="Helvetica"/>
    </w:rPr>
  </w:style>
  <w:style w:type="character" w:customStyle="1" w:styleId="WW8Num26z1">
    <w:name w:val="WW8Num26z1"/>
    <w:rsid w:val="00156ABF"/>
    <w:rPr>
      <w:rFonts w:ascii="Courier New" w:hAnsi="Courier New" w:cs="Courier New"/>
    </w:rPr>
  </w:style>
  <w:style w:type="character" w:customStyle="1" w:styleId="WW8Num26z2">
    <w:name w:val="WW8Num26z2"/>
    <w:rsid w:val="00156ABF"/>
    <w:rPr>
      <w:rFonts w:ascii="Wingdings" w:hAnsi="Wingdings"/>
    </w:rPr>
  </w:style>
  <w:style w:type="character" w:customStyle="1" w:styleId="WW8Num26z3">
    <w:name w:val="WW8Num26z3"/>
    <w:rsid w:val="00156ABF"/>
    <w:rPr>
      <w:rFonts w:ascii="Symbol" w:hAnsi="Symbol"/>
    </w:rPr>
  </w:style>
  <w:style w:type="character" w:customStyle="1" w:styleId="WW8Num27z0">
    <w:name w:val="WW8Num27z0"/>
    <w:rsid w:val="00156ABF"/>
    <w:rPr>
      <w:rFonts w:ascii="Wingdings" w:hAnsi="Wingdings"/>
    </w:rPr>
  </w:style>
  <w:style w:type="character" w:customStyle="1" w:styleId="WW8Num27z1">
    <w:name w:val="WW8Num27z1"/>
    <w:rsid w:val="00156ABF"/>
    <w:rPr>
      <w:rFonts w:ascii="Courier New" w:hAnsi="Courier New"/>
    </w:rPr>
  </w:style>
  <w:style w:type="character" w:customStyle="1" w:styleId="WW8Num27z3">
    <w:name w:val="WW8Num27z3"/>
    <w:rsid w:val="00156ABF"/>
    <w:rPr>
      <w:rFonts w:ascii="Symbol" w:hAnsi="Symbol"/>
    </w:rPr>
  </w:style>
  <w:style w:type="character" w:customStyle="1" w:styleId="WW8Num29z0">
    <w:name w:val="WW8Num29z0"/>
    <w:rsid w:val="00156ABF"/>
    <w:rPr>
      <w:rFonts w:ascii="Wingdings" w:hAnsi="Wingdings"/>
    </w:rPr>
  </w:style>
  <w:style w:type="character" w:customStyle="1" w:styleId="WW8Num30z0">
    <w:name w:val="WW8Num30z0"/>
    <w:rsid w:val="00156ABF"/>
    <w:rPr>
      <w:rFonts w:ascii="Symbol" w:hAnsi="Symbol"/>
    </w:rPr>
  </w:style>
  <w:style w:type="character" w:customStyle="1" w:styleId="WW8Num30z1">
    <w:name w:val="WW8Num30z1"/>
    <w:rsid w:val="00156ABF"/>
    <w:rPr>
      <w:rFonts w:ascii="Courier New" w:hAnsi="Courier New" w:cs="Times New Roman"/>
    </w:rPr>
  </w:style>
  <w:style w:type="character" w:customStyle="1" w:styleId="WW8Num30z2">
    <w:name w:val="WW8Num30z2"/>
    <w:rsid w:val="00156ABF"/>
    <w:rPr>
      <w:rFonts w:ascii="Wingdings" w:hAnsi="Wingdings"/>
    </w:rPr>
  </w:style>
  <w:style w:type="character" w:customStyle="1" w:styleId="WW8Num31z0">
    <w:name w:val="WW8Num31z0"/>
    <w:rsid w:val="00156ABF"/>
    <w:rPr>
      <w:rFonts w:ascii="Wingdings" w:hAnsi="Wingdings"/>
    </w:rPr>
  </w:style>
  <w:style w:type="character" w:customStyle="1" w:styleId="WW8Num31z1">
    <w:name w:val="WW8Num31z1"/>
    <w:rsid w:val="00156ABF"/>
    <w:rPr>
      <w:rFonts w:ascii="Courier New" w:hAnsi="Courier New"/>
    </w:rPr>
  </w:style>
  <w:style w:type="character" w:customStyle="1" w:styleId="WW8Num31z3">
    <w:name w:val="WW8Num31z3"/>
    <w:rsid w:val="00156ABF"/>
    <w:rPr>
      <w:rFonts w:ascii="Symbol" w:hAnsi="Symbol"/>
    </w:rPr>
  </w:style>
  <w:style w:type="character" w:customStyle="1" w:styleId="WW8Num32z0">
    <w:name w:val="WW8Num32z0"/>
    <w:rsid w:val="00156ABF"/>
    <w:rPr>
      <w:rFonts w:ascii="Wingdings" w:hAnsi="Wingdings"/>
    </w:rPr>
  </w:style>
  <w:style w:type="character" w:customStyle="1" w:styleId="WW8Num32z1">
    <w:name w:val="WW8Num32z1"/>
    <w:rsid w:val="00156ABF"/>
    <w:rPr>
      <w:rFonts w:ascii="Courier New" w:hAnsi="Courier New" w:cs="Courier New"/>
    </w:rPr>
  </w:style>
  <w:style w:type="character" w:customStyle="1" w:styleId="WW8Num32z3">
    <w:name w:val="WW8Num32z3"/>
    <w:rsid w:val="00156ABF"/>
    <w:rPr>
      <w:rFonts w:ascii="Symbol" w:hAnsi="Symbol"/>
    </w:rPr>
  </w:style>
  <w:style w:type="character" w:customStyle="1" w:styleId="WW8Num33z0">
    <w:name w:val="WW8Num33z0"/>
    <w:rsid w:val="00156ABF"/>
    <w:rPr>
      <w:rFonts w:ascii="Wingdings" w:hAnsi="Wingdings"/>
    </w:rPr>
  </w:style>
  <w:style w:type="character" w:customStyle="1" w:styleId="WW8Num33z1">
    <w:name w:val="WW8Num33z1"/>
    <w:rsid w:val="00156ABF"/>
    <w:rPr>
      <w:rFonts w:ascii="Courier New" w:hAnsi="Courier New"/>
    </w:rPr>
  </w:style>
  <w:style w:type="character" w:customStyle="1" w:styleId="WW8Num33z3">
    <w:name w:val="WW8Num33z3"/>
    <w:rsid w:val="00156ABF"/>
    <w:rPr>
      <w:rFonts w:ascii="Symbol" w:hAnsi="Symbol"/>
    </w:rPr>
  </w:style>
  <w:style w:type="character" w:styleId="Hyperlink">
    <w:name w:val="Hyperlink"/>
    <w:rsid w:val="00156ABF"/>
    <w:rPr>
      <w:color w:val="0000FF"/>
      <w:u w:val="single"/>
    </w:rPr>
  </w:style>
  <w:style w:type="character" w:styleId="FollowedHyperlink">
    <w:name w:val="FollowedHyperlink"/>
    <w:rsid w:val="00156ABF"/>
    <w:rPr>
      <w:color w:val="800080"/>
      <w:u w:val="single"/>
    </w:rPr>
  </w:style>
  <w:style w:type="character" w:customStyle="1" w:styleId="FootnoteCharacters">
    <w:name w:val="Footnote Characters"/>
    <w:rsid w:val="00156ABF"/>
    <w:rPr>
      <w:vertAlign w:val="superscript"/>
    </w:rPr>
  </w:style>
  <w:style w:type="character" w:customStyle="1" w:styleId="lg21">
    <w:name w:val="lg21"/>
    <w:rsid w:val="00156ABF"/>
    <w:rPr>
      <w:sz w:val="16"/>
      <w:szCs w:val="16"/>
    </w:rPr>
  </w:style>
  <w:style w:type="character" w:customStyle="1" w:styleId="CharChar1">
    <w:name w:val="Char Char1"/>
    <w:rsid w:val="00156ABF"/>
    <w:rPr>
      <w:rFonts w:ascii="Calibri" w:eastAsia="Times New Roman" w:hAnsi="Calibri" w:cs="Times New Roman"/>
      <w:b/>
      <w:bCs/>
      <w:i/>
      <w:iCs/>
      <w:sz w:val="26"/>
      <w:szCs w:val="26"/>
    </w:rPr>
  </w:style>
  <w:style w:type="character" w:customStyle="1" w:styleId="CharChar2">
    <w:name w:val="Char Char2"/>
    <w:rsid w:val="00156ABF"/>
    <w:rPr>
      <w:rFonts w:ascii="Calibri" w:eastAsia="Times New Roman" w:hAnsi="Calibri" w:cs="Times New Roman"/>
      <w:b/>
      <w:bCs/>
      <w:sz w:val="28"/>
      <w:szCs w:val="28"/>
    </w:rPr>
  </w:style>
  <w:style w:type="character" w:customStyle="1" w:styleId="CharChar">
    <w:name w:val="Char Char"/>
    <w:rsid w:val="00156ABF"/>
    <w:rPr>
      <w:rFonts w:ascii="Calibri" w:eastAsia="Times New Roman" w:hAnsi="Calibri" w:cs="Times New Roman"/>
      <w:sz w:val="24"/>
      <w:szCs w:val="24"/>
    </w:rPr>
  </w:style>
  <w:style w:type="character" w:customStyle="1" w:styleId="CharChar3">
    <w:name w:val="Char Char3"/>
    <w:rsid w:val="00156ABF"/>
    <w:rPr>
      <w:rFonts w:ascii="Arial" w:hAnsi="Arial" w:cs="Arial"/>
      <w:sz w:val="18"/>
      <w:szCs w:val="24"/>
      <w:u w:val="double"/>
    </w:rPr>
  </w:style>
  <w:style w:type="character" w:styleId="Strong">
    <w:name w:val="Strong"/>
    <w:uiPriority w:val="22"/>
    <w:qFormat/>
    <w:rsid w:val="00156ABF"/>
    <w:rPr>
      <w:b/>
      <w:bCs/>
    </w:rPr>
  </w:style>
  <w:style w:type="character" w:customStyle="1" w:styleId="ResumeBodyCharCharCharCharCharChar">
    <w:name w:val="Resume Body Char Char Char Char Char Char"/>
    <w:rsid w:val="00156ABF"/>
    <w:rPr>
      <w:szCs w:val="24"/>
      <w:lang w:val="en-US" w:eastAsia="ar-SA" w:bidi="ar-SA"/>
    </w:rPr>
  </w:style>
  <w:style w:type="character" w:customStyle="1" w:styleId="Bullets">
    <w:name w:val="Bullets"/>
    <w:rsid w:val="00156ABF"/>
    <w:rPr>
      <w:rFonts w:ascii="OpenSymbol" w:eastAsia="OpenSymbol" w:hAnsi="OpenSymbol" w:cs="OpenSymbol"/>
    </w:rPr>
  </w:style>
  <w:style w:type="character" w:customStyle="1" w:styleId="NumberingSymbols">
    <w:name w:val="Numbering Symbols"/>
    <w:rsid w:val="00156ABF"/>
  </w:style>
  <w:style w:type="paragraph" w:customStyle="1" w:styleId="Heading">
    <w:name w:val="Heading"/>
    <w:basedOn w:val="Normal"/>
    <w:next w:val="BodyText"/>
    <w:rsid w:val="00156ABF"/>
    <w:pPr>
      <w:keepNext/>
      <w:spacing w:before="240" w:after="120"/>
    </w:pPr>
    <w:rPr>
      <w:rFonts w:eastAsia="Microsoft YaHei"/>
      <w:sz w:val="28"/>
      <w:szCs w:val="28"/>
    </w:rPr>
  </w:style>
  <w:style w:type="paragraph" w:styleId="BodyText">
    <w:name w:val="Body Text"/>
    <w:basedOn w:val="Normal"/>
    <w:link w:val="BodyTextChar"/>
    <w:rsid w:val="00156ABF"/>
    <w:pPr>
      <w:jc w:val="both"/>
    </w:pPr>
    <w:rPr>
      <w:rFonts w:cs="Times New Roman"/>
      <w:sz w:val="22"/>
      <w:szCs w:val="20"/>
      <w:lang w:val="en-GB"/>
    </w:rPr>
  </w:style>
  <w:style w:type="paragraph" w:styleId="List">
    <w:name w:val="List"/>
    <w:basedOn w:val="BodyText"/>
    <w:rsid w:val="00156ABF"/>
    <w:rPr>
      <w:rFonts w:cs="Mangal"/>
    </w:rPr>
  </w:style>
  <w:style w:type="paragraph" w:styleId="Caption">
    <w:name w:val="caption"/>
    <w:basedOn w:val="Normal"/>
    <w:qFormat/>
    <w:rsid w:val="00156ABF"/>
    <w:pPr>
      <w:suppressLineNumbers/>
      <w:spacing w:before="120" w:after="120"/>
    </w:pPr>
    <w:rPr>
      <w:i/>
      <w:iCs/>
    </w:rPr>
  </w:style>
  <w:style w:type="paragraph" w:customStyle="1" w:styleId="Index">
    <w:name w:val="Index"/>
    <w:basedOn w:val="Normal"/>
    <w:rsid w:val="00156ABF"/>
    <w:pPr>
      <w:suppressLineNumbers/>
    </w:pPr>
  </w:style>
  <w:style w:type="paragraph" w:customStyle="1" w:styleId="11ptPlainUnbulletedText">
    <w:name w:val="11ptPlainUnbulletedText"/>
    <w:basedOn w:val="Normal"/>
    <w:rsid w:val="00156ABF"/>
    <w:pPr>
      <w:spacing w:line="240" w:lineRule="exact"/>
      <w:ind w:left="1440" w:hanging="1440"/>
    </w:pPr>
    <w:rPr>
      <w:rFonts w:cs="Times New Roman"/>
      <w:sz w:val="22"/>
      <w:szCs w:val="20"/>
    </w:rPr>
  </w:style>
  <w:style w:type="paragraph" w:customStyle="1" w:styleId="11ptRoundBulletedList">
    <w:name w:val="11ptRoundBulletedList"/>
    <w:basedOn w:val="Normal"/>
    <w:rsid w:val="00156ABF"/>
    <w:pPr>
      <w:spacing w:line="18" w:lineRule="atLeast"/>
    </w:pPr>
    <w:rPr>
      <w:rFonts w:cs="Times New Roman"/>
      <w:sz w:val="22"/>
      <w:szCs w:val="20"/>
    </w:rPr>
  </w:style>
  <w:style w:type="paragraph" w:customStyle="1" w:styleId="12ptArialHeading">
    <w:name w:val="12ptArialHeading"/>
    <w:basedOn w:val="Heading1"/>
    <w:rsid w:val="00156ABF"/>
    <w:pPr>
      <w:numPr>
        <w:numId w:val="0"/>
      </w:numPr>
    </w:pPr>
    <w:rPr>
      <w:sz w:val="24"/>
    </w:rPr>
  </w:style>
  <w:style w:type="paragraph" w:customStyle="1" w:styleId="KeywordTable">
    <w:name w:val="KeywordTable"/>
    <w:basedOn w:val="Normal"/>
    <w:rsid w:val="00156ABF"/>
    <w:rPr>
      <w:rFonts w:cs="Times New Roman"/>
      <w:b/>
      <w:sz w:val="22"/>
      <w:szCs w:val="20"/>
    </w:rPr>
  </w:style>
  <w:style w:type="paragraph" w:styleId="FootnoteText">
    <w:name w:val="footnote text"/>
    <w:basedOn w:val="Normal"/>
    <w:rsid w:val="00156ABF"/>
    <w:rPr>
      <w:sz w:val="20"/>
      <w:szCs w:val="20"/>
    </w:rPr>
  </w:style>
  <w:style w:type="paragraph" w:styleId="Header">
    <w:name w:val="header"/>
    <w:basedOn w:val="Normal"/>
    <w:rsid w:val="00156ABF"/>
    <w:pPr>
      <w:tabs>
        <w:tab w:val="center" w:pos="4320"/>
        <w:tab w:val="right" w:pos="8640"/>
      </w:tabs>
    </w:pPr>
  </w:style>
  <w:style w:type="paragraph" w:styleId="Footer">
    <w:name w:val="footer"/>
    <w:basedOn w:val="Normal"/>
    <w:rsid w:val="00156ABF"/>
    <w:pPr>
      <w:tabs>
        <w:tab w:val="center" w:pos="4320"/>
        <w:tab w:val="right" w:pos="8640"/>
      </w:tabs>
    </w:pPr>
  </w:style>
  <w:style w:type="paragraph" w:customStyle="1" w:styleId="Address1">
    <w:name w:val="Address 1"/>
    <w:basedOn w:val="Normal"/>
    <w:rsid w:val="00156ABF"/>
    <w:pPr>
      <w:spacing w:line="160" w:lineRule="atLeast"/>
      <w:jc w:val="both"/>
    </w:pPr>
    <w:rPr>
      <w:sz w:val="14"/>
      <w:szCs w:val="14"/>
    </w:rPr>
  </w:style>
  <w:style w:type="paragraph" w:styleId="BodyTextIndent">
    <w:name w:val="Body Text Indent"/>
    <w:basedOn w:val="Normal"/>
    <w:rsid w:val="00156ABF"/>
    <w:pPr>
      <w:ind w:firstLine="720"/>
      <w:jc w:val="both"/>
    </w:pPr>
    <w:rPr>
      <w:rFonts w:cs="Times New Roman"/>
      <w:sz w:val="22"/>
      <w:szCs w:val="20"/>
    </w:rPr>
  </w:style>
  <w:style w:type="paragraph" w:customStyle="1" w:styleId="Achievement">
    <w:name w:val="Achievement"/>
    <w:basedOn w:val="BodyText"/>
    <w:rsid w:val="00156ABF"/>
    <w:pPr>
      <w:numPr>
        <w:numId w:val="2"/>
      </w:numPr>
      <w:spacing w:after="60" w:line="240" w:lineRule="atLeast"/>
    </w:pPr>
    <w:rPr>
      <w:rFonts w:ascii="Garamond" w:hAnsi="Garamond"/>
      <w:lang w:val="en-US"/>
    </w:rPr>
  </w:style>
  <w:style w:type="paragraph" w:styleId="PlainText">
    <w:name w:val="Plain Text"/>
    <w:basedOn w:val="Normal"/>
    <w:rsid w:val="00156ABF"/>
    <w:rPr>
      <w:rFonts w:ascii="Courier New" w:hAnsi="Courier New" w:cs="Times New Roman"/>
      <w:sz w:val="20"/>
      <w:szCs w:val="20"/>
    </w:rPr>
  </w:style>
  <w:style w:type="paragraph" w:styleId="NormalWeb">
    <w:name w:val="Normal (Web)"/>
    <w:basedOn w:val="Normal"/>
    <w:uiPriority w:val="99"/>
    <w:rsid w:val="00156ABF"/>
    <w:pPr>
      <w:spacing w:before="280" w:after="280"/>
    </w:pPr>
    <w:rPr>
      <w:rFonts w:cs="Times New Roman"/>
    </w:rPr>
  </w:style>
  <w:style w:type="paragraph" w:customStyle="1" w:styleId="SectionHead">
    <w:name w:val="SectionHead"/>
    <w:basedOn w:val="Normal"/>
    <w:rsid w:val="00156ABF"/>
    <w:rPr>
      <w:rFonts w:cs="Times New Roman"/>
      <w:b/>
      <w:caps/>
    </w:rPr>
  </w:style>
  <w:style w:type="paragraph" w:customStyle="1" w:styleId="TableContents">
    <w:name w:val="Table Contents"/>
    <w:basedOn w:val="Normal"/>
    <w:rsid w:val="00156ABF"/>
    <w:pPr>
      <w:suppressLineNumbers/>
    </w:pPr>
  </w:style>
  <w:style w:type="paragraph" w:customStyle="1" w:styleId="Framecontents">
    <w:name w:val="Frame contents"/>
    <w:basedOn w:val="BodyText"/>
    <w:rsid w:val="00156ABF"/>
  </w:style>
  <w:style w:type="paragraph" w:styleId="BodyText2">
    <w:name w:val="Body Text 2"/>
    <w:basedOn w:val="Normal"/>
    <w:rsid w:val="00156ABF"/>
    <w:pPr>
      <w:spacing w:after="120" w:line="480" w:lineRule="auto"/>
    </w:pPr>
  </w:style>
  <w:style w:type="paragraph" w:customStyle="1" w:styleId="Education">
    <w:name w:val="Education"/>
    <w:basedOn w:val="BodyTextFirstIndent"/>
    <w:rsid w:val="00D26804"/>
    <w:pPr>
      <w:numPr>
        <w:numId w:val="3"/>
      </w:numPr>
    </w:pPr>
    <w:rPr>
      <w:rFonts w:cs="Times New Roman"/>
      <w:sz w:val="22"/>
      <w:szCs w:val="20"/>
      <w:lang w:eastAsia="en-US"/>
    </w:rPr>
  </w:style>
  <w:style w:type="paragraph" w:styleId="BodyTextFirstIndent">
    <w:name w:val="Body Text First Indent"/>
    <w:basedOn w:val="BodyText"/>
    <w:link w:val="BodyTextFirstIndentChar"/>
    <w:uiPriority w:val="99"/>
    <w:semiHidden/>
    <w:unhideWhenUsed/>
    <w:rsid w:val="00D26804"/>
    <w:pPr>
      <w:spacing w:after="120"/>
      <w:ind w:firstLine="210"/>
      <w:jc w:val="left"/>
    </w:pPr>
    <w:rPr>
      <w:rFonts w:ascii="Arial" w:hAnsi="Arial" w:cs="Arial"/>
      <w:sz w:val="18"/>
      <w:szCs w:val="24"/>
      <w:lang w:val="en-US"/>
    </w:rPr>
  </w:style>
  <w:style w:type="character" w:customStyle="1" w:styleId="BodyTextChar">
    <w:name w:val="Body Text Char"/>
    <w:link w:val="BodyText"/>
    <w:rsid w:val="00D26804"/>
    <w:rPr>
      <w:sz w:val="22"/>
      <w:lang w:val="en-GB" w:eastAsia="ar-SA"/>
    </w:rPr>
  </w:style>
  <w:style w:type="character" w:customStyle="1" w:styleId="BodyTextFirstIndentChar">
    <w:name w:val="Body Text First Indent Char"/>
    <w:basedOn w:val="BodyTextChar"/>
    <w:link w:val="BodyTextFirstIndent"/>
    <w:rsid w:val="00D26804"/>
    <w:rPr>
      <w:sz w:val="22"/>
      <w:lang w:val="en-GB" w:eastAsia="ar-SA"/>
    </w:rPr>
  </w:style>
  <w:style w:type="paragraph" w:styleId="Title">
    <w:name w:val="Title"/>
    <w:basedOn w:val="Normal"/>
    <w:link w:val="TitleChar"/>
    <w:qFormat/>
    <w:rsid w:val="00900BC9"/>
    <w:pPr>
      <w:spacing w:before="100" w:beforeAutospacing="1" w:after="100" w:afterAutospacing="1"/>
    </w:pPr>
    <w:rPr>
      <w:rFonts w:cs="Times New Roman"/>
      <w:lang w:eastAsia="en-US"/>
    </w:rPr>
  </w:style>
  <w:style w:type="character" w:customStyle="1" w:styleId="TitleChar">
    <w:name w:val="Title Char"/>
    <w:link w:val="Title"/>
    <w:rsid w:val="00900BC9"/>
    <w:rPr>
      <w:sz w:val="24"/>
      <w:szCs w:val="24"/>
      <w:lang w:val="en-US" w:eastAsia="en-US"/>
    </w:rPr>
  </w:style>
  <w:style w:type="character" w:customStyle="1" w:styleId="bodytext1">
    <w:name w:val="bodytext1"/>
    <w:rsid w:val="008739F8"/>
    <w:rPr>
      <w:rFonts w:ascii="Verdana" w:hAnsi="Verdana" w:cs="Times New Roman"/>
      <w:color w:val="000000"/>
      <w:sz w:val="18"/>
      <w:szCs w:val="18"/>
    </w:rPr>
  </w:style>
  <w:style w:type="paragraph" w:styleId="Subtitle">
    <w:name w:val="Subtitle"/>
    <w:basedOn w:val="Normal"/>
    <w:next w:val="Normal"/>
    <w:link w:val="SubtitleChar"/>
    <w:uiPriority w:val="11"/>
    <w:qFormat/>
    <w:rsid w:val="00E85253"/>
    <w:pPr>
      <w:spacing w:after="60"/>
      <w:jc w:val="center"/>
      <w:outlineLvl w:val="1"/>
    </w:pPr>
    <w:rPr>
      <w:rFonts w:ascii="Cambria" w:hAnsi="Cambria" w:cs="Times New Roman"/>
    </w:rPr>
  </w:style>
  <w:style w:type="character" w:customStyle="1" w:styleId="SubtitleChar">
    <w:name w:val="Subtitle Char"/>
    <w:link w:val="Subtitle"/>
    <w:uiPriority w:val="11"/>
    <w:rsid w:val="00E85253"/>
    <w:rPr>
      <w:rFonts w:ascii="Cambria" w:eastAsia="Times New Roman" w:hAnsi="Cambria" w:cs="Times New Roman"/>
      <w:sz w:val="24"/>
      <w:szCs w:val="24"/>
      <w:lang w:val="en-US" w:eastAsia="ar-SA"/>
    </w:rPr>
  </w:style>
  <w:style w:type="paragraph" w:customStyle="1" w:styleId="Style10ptJustifiedLinespacingAtleast13pt">
    <w:name w:val="Style 10 pt Justified Line spacing:  At least 13 pt"/>
    <w:basedOn w:val="Normal"/>
    <w:autoRedefine/>
    <w:rsid w:val="00702BE0"/>
    <w:pPr>
      <w:spacing w:before="120" w:after="120"/>
    </w:pPr>
    <w:rPr>
      <w:rFonts w:eastAsia="ヒラギノ角ゴ Pro W3"/>
      <w:color w:val="000000"/>
      <w:sz w:val="20"/>
      <w:szCs w:val="20"/>
      <w:lang w:eastAsia="en-US"/>
    </w:rPr>
  </w:style>
  <w:style w:type="paragraph" w:styleId="HTMLAddress">
    <w:name w:val="HTML Address"/>
    <w:basedOn w:val="Normal"/>
    <w:link w:val="HTMLAddressChar"/>
    <w:uiPriority w:val="99"/>
    <w:semiHidden/>
    <w:unhideWhenUsed/>
    <w:rsid w:val="004A525C"/>
    <w:rPr>
      <w:rFonts w:eastAsia="Times New Roman" w:cs="Times New Roman"/>
      <w:i/>
      <w:iCs/>
      <w:lang w:val="en-US" w:eastAsia="en-US"/>
    </w:rPr>
  </w:style>
  <w:style w:type="character" w:customStyle="1" w:styleId="HTMLAddressChar">
    <w:name w:val="HTML Address Char"/>
    <w:basedOn w:val="DefaultParagraphFont"/>
    <w:link w:val="HTMLAddress"/>
    <w:uiPriority w:val="99"/>
    <w:semiHidden/>
    <w:rsid w:val="004A525C"/>
    <w:rPr>
      <w:i/>
      <w:iCs/>
      <w:sz w:val="24"/>
      <w:szCs w:val="24"/>
    </w:rPr>
  </w:style>
  <w:style w:type="paragraph" w:styleId="HTMLPreformatted">
    <w:name w:val="HTML Preformatted"/>
    <w:basedOn w:val="Normal"/>
    <w:link w:val="HTMLPreformattedChar"/>
    <w:uiPriority w:val="99"/>
    <w:semiHidden/>
    <w:unhideWhenUsed/>
    <w:rsid w:val="002E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E4725"/>
    <w:rPr>
      <w:rFonts w:ascii="Courier New" w:hAnsi="Courier New" w:cs="Courier New"/>
    </w:rPr>
  </w:style>
  <w:style w:type="paragraph" w:styleId="ListParagraph">
    <w:name w:val="List Paragraph"/>
    <w:basedOn w:val="Normal"/>
    <w:link w:val="ListParagraphChar"/>
    <w:uiPriority w:val="34"/>
    <w:qFormat/>
    <w:rsid w:val="002E4725"/>
    <w:pPr>
      <w:ind w:left="720"/>
      <w:contextualSpacing/>
    </w:pPr>
  </w:style>
  <w:style w:type="character" w:customStyle="1" w:styleId="apple-converted-space">
    <w:name w:val="apple-converted-space"/>
    <w:basedOn w:val="DefaultParagraphFont"/>
    <w:rsid w:val="00F8463D"/>
  </w:style>
  <w:style w:type="paragraph" w:customStyle="1" w:styleId="western">
    <w:name w:val="western"/>
    <w:basedOn w:val="Normal"/>
    <w:rsid w:val="00BC1DCB"/>
    <w:pPr>
      <w:spacing w:before="100" w:beforeAutospacing="1" w:after="100" w:afterAutospacing="1"/>
    </w:pPr>
    <w:rPr>
      <w:rFonts w:eastAsia="PMingLiU" w:cs="Times New Roman"/>
      <w:lang w:val="en-US" w:eastAsia="en-US"/>
    </w:rPr>
  </w:style>
  <w:style w:type="character" w:customStyle="1" w:styleId="ListParagraphChar">
    <w:name w:val="List Paragraph Char"/>
    <w:link w:val="ListParagraph"/>
    <w:uiPriority w:val="34"/>
    <w:rsid w:val="003E410D"/>
    <w:rPr>
      <w:rFonts w:eastAsia="SimSun" w:cs="Mangal"/>
      <w:sz w:val="24"/>
      <w:szCs w:val="24"/>
      <w:lang w:val="en-IN" w:eastAsia="en-IN"/>
    </w:rPr>
  </w:style>
  <w:style w:type="character" w:styleId="UnresolvedMention">
    <w:name w:val="Unresolved Mention"/>
    <w:basedOn w:val="DefaultParagraphFont"/>
    <w:uiPriority w:val="99"/>
    <w:semiHidden/>
    <w:unhideWhenUsed/>
    <w:rsid w:val="007D4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795">
      <w:bodyDiv w:val="1"/>
      <w:marLeft w:val="0"/>
      <w:marRight w:val="0"/>
      <w:marTop w:val="0"/>
      <w:marBottom w:val="0"/>
      <w:divBdr>
        <w:top w:val="none" w:sz="0" w:space="0" w:color="auto"/>
        <w:left w:val="none" w:sz="0" w:space="0" w:color="auto"/>
        <w:bottom w:val="none" w:sz="0" w:space="0" w:color="auto"/>
        <w:right w:val="none" w:sz="0" w:space="0" w:color="auto"/>
      </w:divBdr>
    </w:div>
    <w:div w:id="65805549">
      <w:bodyDiv w:val="1"/>
      <w:marLeft w:val="0"/>
      <w:marRight w:val="0"/>
      <w:marTop w:val="0"/>
      <w:marBottom w:val="0"/>
      <w:divBdr>
        <w:top w:val="none" w:sz="0" w:space="0" w:color="auto"/>
        <w:left w:val="none" w:sz="0" w:space="0" w:color="auto"/>
        <w:bottom w:val="none" w:sz="0" w:space="0" w:color="auto"/>
        <w:right w:val="none" w:sz="0" w:space="0" w:color="auto"/>
      </w:divBdr>
    </w:div>
    <w:div w:id="80761519">
      <w:bodyDiv w:val="1"/>
      <w:marLeft w:val="0"/>
      <w:marRight w:val="0"/>
      <w:marTop w:val="0"/>
      <w:marBottom w:val="0"/>
      <w:divBdr>
        <w:top w:val="none" w:sz="0" w:space="0" w:color="auto"/>
        <w:left w:val="none" w:sz="0" w:space="0" w:color="auto"/>
        <w:bottom w:val="none" w:sz="0" w:space="0" w:color="auto"/>
        <w:right w:val="none" w:sz="0" w:space="0" w:color="auto"/>
      </w:divBdr>
    </w:div>
    <w:div w:id="102192334">
      <w:bodyDiv w:val="1"/>
      <w:marLeft w:val="0"/>
      <w:marRight w:val="0"/>
      <w:marTop w:val="0"/>
      <w:marBottom w:val="0"/>
      <w:divBdr>
        <w:top w:val="none" w:sz="0" w:space="0" w:color="auto"/>
        <w:left w:val="none" w:sz="0" w:space="0" w:color="auto"/>
        <w:bottom w:val="none" w:sz="0" w:space="0" w:color="auto"/>
        <w:right w:val="none" w:sz="0" w:space="0" w:color="auto"/>
      </w:divBdr>
    </w:div>
    <w:div w:id="147209606">
      <w:bodyDiv w:val="1"/>
      <w:marLeft w:val="0"/>
      <w:marRight w:val="0"/>
      <w:marTop w:val="0"/>
      <w:marBottom w:val="0"/>
      <w:divBdr>
        <w:top w:val="none" w:sz="0" w:space="0" w:color="auto"/>
        <w:left w:val="none" w:sz="0" w:space="0" w:color="auto"/>
        <w:bottom w:val="none" w:sz="0" w:space="0" w:color="auto"/>
        <w:right w:val="none" w:sz="0" w:space="0" w:color="auto"/>
      </w:divBdr>
    </w:div>
    <w:div w:id="150558692">
      <w:bodyDiv w:val="1"/>
      <w:marLeft w:val="0"/>
      <w:marRight w:val="0"/>
      <w:marTop w:val="0"/>
      <w:marBottom w:val="0"/>
      <w:divBdr>
        <w:top w:val="none" w:sz="0" w:space="0" w:color="auto"/>
        <w:left w:val="none" w:sz="0" w:space="0" w:color="auto"/>
        <w:bottom w:val="none" w:sz="0" w:space="0" w:color="auto"/>
        <w:right w:val="none" w:sz="0" w:space="0" w:color="auto"/>
      </w:divBdr>
    </w:div>
    <w:div w:id="359285436">
      <w:bodyDiv w:val="1"/>
      <w:marLeft w:val="0"/>
      <w:marRight w:val="0"/>
      <w:marTop w:val="0"/>
      <w:marBottom w:val="0"/>
      <w:divBdr>
        <w:top w:val="none" w:sz="0" w:space="0" w:color="auto"/>
        <w:left w:val="none" w:sz="0" w:space="0" w:color="auto"/>
        <w:bottom w:val="none" w:sz="0" w:space="0" w:color="auto"/>
        <w:right w:val="none" w:sz="0" w:space="0" w:color="auto"/>
      </w:divBdr>
    </w:div>
    <w:div w:id="386150534">
      <w:bodyDiv w:val="1"/>
      <w:marLeft w:val="0"/>
      <w:marRight w:val="0"/>
      <w:marTop w:val="0"/>
      <w:marBottom w:val="0"/>
      <w:divBdr>
        <w:top w:val="none" w:sz="0" w:space="0" w:color="auto"/>
        <w:left w:val="none" w:sz="0" w:space="0" w:color="auto"/>
        <w:bottom w:val="none" w:sz="0" w:space="0" w:color="auto"/>
        <w:right w:val="none" w:sz="0" w:space="0" w:color="auto"/>
      </w:divBdr>
    </w:div>
    <w:div w:id="405342199">
      <w:bodyDiv w:val="1"/>
      <w:marLeft w:val="0"/>
      <w:marRight w:val="0"/>
      <w:marTop w:val="0"/>
      <w:marBottom w:val="0"/>
      <w:divBdr>
        <w:top w:val="none" w:sz="0" w:space="0" w:color="auto"/>
        <w:left w:val="none" w:sz="0" w:space="0" w:color="auto"/>
        <w:bottom w:val="none" w:sz="0" w:space="0" w:color="auto"/>
        <w:right w:val="none" w:sz="0" w:space="0" w:color="auto"/>
      </w:divBdr>
    </w:div>
    <w:div w:id="428236179">
      <w:bodyDiv w:val="1"/>
      <w:marLeft w:val="0"/>
      <w:marRight w:val="0"/>
      <w:marTop w:val="0"/>
      <w:marBottom w:val="0"/>
      <w:divBdr>
        <w:top w:val="none" w:sz="0" w:space="0" w:color="auto"/>
        <w:left w:val="none" w:sz="0" w:space="0" w:color="auto"/>
        <w:bottom w:val="none" w:sz="0" w:space="0" w:color="auto"/>
        <w:right w:val="none" w:sz="0" w:space="0" w:color="auto"/>
      </w:divBdr>
    </w:div>
    <w:div w:id="434256822">
      <w:bodyDiv w:val="1"/>
      <w:marLeft w:val="0"/>
      <w:marRight w:val="0"/>
      <w:marTop w:val="0"/>
      <w:marBottom w:val="0"/>
      <w:divBdr>
        <w:top w:val="none" w:sz="0" w:space="0" w:color="auto"/>
        <w:left w:val="none" w:sz="0" w:space="0" w:color="auto"/>
        <w:bottom w:val="none" w:sz="0" w:space="0" w:color="auto"/>
        <w:right w:val="none" w:sz="0" w:space="0" w:color="auto"/>
      </w:divBdr>
    </w:div>
    <w:div w:id="483545544">
      <w:bodyDiv w:val="1"/>
      <w:marLeft w:val="0"/>
      <w:marRight w:val="0"/>
      <w:marTop w:val="0"/>
      <w:marBottom w:val="0"/>
      <w:divBdr>
        <w:top w:val="none" w:sz="0" w:space="0" w:color="auto"/>
        <w:left w:val="none" w:sz="0" w:space="0" w:color="auto"/>
        <w:bottom w:val="none" w:sz="0" w:space="0" w:color="auto"/>
        <w:right w:val="none" w:sz="0" w:space="0" w:color="auto"/>
      </w:divBdr>
    </w:div>
    <w:div w:id="487675214">
      <w:bodyDiv w:val="1"/>
      <w:marLeft w:val="0"/>
      <w:marRight w:val="0"/>
      <w:marTop w:val="0"/>
      <w:marBottom w:val="0"/>
      <w:divBdr>
        <w:top w:val="none" w:sz="0" w:space="0" w:color="auto"/>
        <w:left w:val="none" w:sz="0" w:space="0" w:color="auto"/>
        <w:bottom w:val="none" w:sz="0" w:space="0" w:color="auto"/>
        <w:right w:val="none" w:sz="0" w:space="0" w:color="auto"/>
      </w:divBdr>
    </w:div>
    <w:div w:id="497355059">
      <w:bodyDiv w:val="1"/>
      <w:marLeft w:val="0"/>
      <w:marRight w:val="0"/>
      <w:marTop w:val="0"/>
      <w:marBottom w:val="0"/>
      <w:divBdr>
        <w:top w:val="none" w:sz="0" w:space="0" w:color="auto"/>
        <w:left w:val="none" w:sz="0" w:space="0" w:color="auto"/>
        <w:bottom w:val="none" w:sz="0" w:space="0" w:color="auto"/>
        <w:right w:val="none" w:sz="0" w:space="0" w:color="auto"/>
      </w:divBdr>
      <w:divsChild>
        <w:div w:id="321006859">
          <w:marLeft w:val="0"/>
          <w:marRight w:val="0"/>
          <w:marTop w:val="0"/>
          <w:marBottom w:val="0"/>
          <w:divBdr>
            <w:top w:val="none" w:sz="0" w:space="0" w:color="auto"/>
            <w:left w:val="none" w:sz="0" w:space="0" w:color="auto"/>
            <w:bottom w:val="none" w:sz="0" w:space="0" w:color="auto"/>
            <w:right w:val="none" w:sz="0" w:space="0" w:color="auto"/>
          </w:divBdr>
        </w:div>
      </w:divsChild>
    </w:div>
    <w:div w:id="540824321">
      <w:bodyDiv w:val="1"/>
      <w:marLeft w:val="0"/>
      <w:marRight w:val="0"/>
      <w:marTop w:val="0"/>
      <w:marBottom w:val="0"/>
      <w:divBdr>
        <w:top w:val="none" w:sz="0" w:space="0" w:color="auto"/>
        <w:left w:val="none" w:sz="0" w:space="0" w:color="auto"/>
        <w:bottom w:val="none" w:sz="0" w:space="0" w:color="auto"/>
        <w:right w:val="none" w:sz="0" w:space="0" w:color="auto"/>
      </w:divBdr>
    </w:div>
    <w:div w:id="577790781">
      <w:bodyDiv w:val="1"/>
      <w:marLeft w:val="0"/>
      <w:marRight w:val="0"/>
      <w:marTop w:val="0"/>
      <w:marBottom w:val="0"/>
      <w:divBdr>
        <w:top w:val="none" w:sz="0" w:space="0" w:color="auto"/>
        <w:left w:val="none" w:sz="0" w:space="0" w:color="auto"/>
        <w:bottom w:val="none" w:sz="0" w:space="0" w:color="auto"/>
        <w:right w:val="none" w:sz="0" w:space="0" w:color="auto"/>
      </w:divBdr>
    </w:div>
    <w:div w:id="581069718">
      <w:bodyDiv w:val="1"/>
      <w:marLeft w:val="0"/>
      <w:marRight w:val="0"/>
      <w:marTop w:val="0"/>
      <w:marBottom w:val="0"/>
      <w:divBdr>
        <w:top w:val="none" w:sz="0" w:space="0" w:color="auto"/>
        <w:left w:val="none" w:sz="0" w:space="0" w:color="auto"/>
        <w:bottom w:val="none" w:sz="0" w:space="0" w:color="auto"/>
        <w:right w:val="none" w:sz="0" w:space="0" w:color="auto"/>
      </w:divBdr>
    </w:div>
    <w:div w:id="583876413">
      <w:bodyDiv w:val="1"/>
      <w:marLeft w:val="0"/>
      <w:marRight w:val="0"/>
      <w:marTop w:val="0"/>
      <w:marBottom w:val="0"/>
      <w:divBdr>
        <w:top w:val="none" w:sz="0" w:space="0" w:color="auto"/>
        <w:left w:val="none" w:sz="0" w:space="0" w:color="auto"/>
        <w:bottom w:val="none" w:sz="0" w:space="0" w:color="auto"/>
        <w:right w:val="none" w:sz="0" w:space="0" w:color="auto"/>
      </w:divBdr>
    </w:div>
    <w:div w:id="651374416">
      <w:bodyDiv w:val="1"/>
      <w:marLeft w:val="0"/>
      <w:marRight w:val="0"/>
      <w:marTop w:val="0"/>
      <w:marBottom w:val="0"/>
      <w:divBdr>
        <w:top w:val="none" w:sz="0" w:space="0" w:color="auto"/>
        <w:left w:val="none" w:sz="0" w:space="0" w:color="auto"/>
        <w:bottom w:val="none" w:sz="0" w:space="0" w:color="auto"/>
        <w:right w:val="none" w:sz="0" w:space="0" w:color="auto"/>
      </w:divBdr>
    </w:div>
    <w:div w:id="816457740">
      <w:bodyDiv w:val="1"/>
      <w:marLeft w:val="0"/>
      <w:marRight w:val="0"/>
      <w:marTop w:val="0"/>
      <w:marBottom w:val="0"/>
      <w:divBdr>
        <w:top w:val="none" w:sz="0" w:space="0" w:color="auto"/>
        <w:left w:val="none" w:sz="0" w:space="0" w:color="auto"/>
        <w:bottom w:val="none" w:sz="0" w:space="0" w:color="auto"/>
        <w:right w:val="none" w:sz="0" w:space="0" w:color="auto"/>
      </w:divBdr>
    </w:div>
    <w:div w:id="920454992">
      <w:bodyDiv w:val="1"/>
      <w:marLeft w:val="0"/>
      <w:marRight w:val="0"/>
      <w:marTop w:val="0"/>
      <w:marBottom w:val="0"/>
      <w:divBdr>
        <w:top w:val="none" w:sz="0" w:space="0" w:color="auto"/>
        <w:left w:val="none" w:sz="0" w:space="0" w:color="auto"/>
        <w:bottom w:val="none" w:sz="0" w:space="0" w:color="auto"/>
        <w:right w:val="none" w:sz="0" w:space="0" w:color="auto"/>
      </w:divBdr>
    </w:div>
    <w:div w:id="1031300961">
      <w:bodyDiv w:val="1"/>
      <w:marLeft w:val="0"/>
      <w:marRight w:val="0"/>
      <w:marTop w:val="0"/>
      <w:marBottom w:val="0"/>
      <w:divBdr>
        <w:top w:val="none" w:sz="0" w:space="0" w:color="auto"/>
        <w:left w:val="none" w:sz="0" w:space="0" w:color="auto"/>
        <w:bottom w:val="none" w:sz="0" w:space="0" w:color="auto"/>
        <w:right w:val="none" w:sz="0" w:space="0" w:color="auto"/>
      </w:divBdr>
    </w:div>
    <w:div w:id="1032268480">
      <w:bodyDiv w:val="1"/>
      <w:marLeft w:val="0"/>
      <w:marRight w:val="0"/>
      <w:marTop w:val="0"/>
      <w:marBottom w:val="0"/>
      <w:divBdr>
        <w:top w:val="none" w:sz="0" w:space="0" w:color="auto"/>
        <w:left w:val="none" w:sz="0" w:space="0" w:color="auto"/>
        <w:bottom w:val="none" w:sz="0" w:space="0" w:color="auto"/>
        <w:right w:val="none" w:sz="0" w:space="0" w:color="auto"/>
      </w:divBdr>
    </w:div>
    <w:div w:id="1032729013">
      <w:bodyDiv w:val="1"/>
      <w:marLeft w:val="0"/>
      <w:marRight w:val="0"/>
      <w:marTop w:val="0"/>
      <w:marBottom w:val="0"/>
      <w:divBdr>
        <w:top w:val="none" w:sz="0" w:space="0" w:color="auto"/>
        <w:left w:val="none" w:sz="0" w:space="0" w:color="auto"/>
        <w:bottom w:val="none" w:sz="0" w:space="0" w:color="auto"/>
        <w:right w:val="none" w:sz="0" w:space="0" w:color="auto"/>
      </w:divBdr>
    </w:div>
    <w:div w:id="1103645796">
      <w:bodyDiv w:val="1"/>
      <w:marLeft w:val="0"/>
      <w:marRight w:val="0"/>
      <w:marTop w:val="0"/>
      <w:marBottom w:val="0"/>
      <w:divBdr>
        <w:top w:val="none" w:sz="0" w:space="0" w:color="auto"/>
        <w:left w:val="none" w:sz="0" w:space="0" w:color="auto"/>
        <w:bottom w:val="none" w:sz="0" w:space="0" w:color="auto"/>
        <w:right w:val="none" w:sz="0" w:space="0" w:color="auto"/>
      </w:divBdr>
    </w:div>
    <w:div w:id="1260021706">
      <w:bodyDiv w:val="1"/>
      <w:marLeft w:val="0"/>
      <w:marRight w:val="0"/>
      <w:marTop w:val="0"/>
      <w:marBottom w:val="0"/>
      <w:divBdr>
        <w:top w:val="none" w:sz="0" w:space="0" w:color="auto"/>
        <w:left w:val="none" w:sz="0" w:space="0" w:color="auto"/>
        <w:bottom w:val="none" w:sz="0" w:space="0" w:color="auto"/>
        <w:right w:val="none" w:sz="0" w:space="0" w:color="auto"/>
      </w:divBdr>
    </w:div>
    <w:div w:id="1270698220">
      <w:bodyDiv w:val="1"/>
      <w:marLeft w:val="0"/>
      <w:marRight w:val="0"/>
      <w:marTop w:val="0"/>
      <w:marBottom w:val="0"/>
      <w:divBdr>
        <w:top w:val="none" w:sz="0" w:space="0" w:color="auto"/>
        <w:left w:val="none" w:sz="0" w:space="0" w:color="auto"/>
        <w:bottom w:val="none" w:sz="0" w:space="0" w:color="auto"/>
        <w:right w:val="none" w:sz="0" w:space="0" w:color="auto"/>
      </w:divBdr>
    </w:div>
    <w:div w:id="1309439106">
      <w:bodyDiv w:val="1"/>
      <w:marLeft w:val="0"/>
      <w:marRight w:val="0"/>
      <w:marTop w:val="0"/>
      <w:marBottom w:val="0"/>
      <w:divBdr>
        <w:top w:val="none" w:sz="0" w:space="0" w:color="auto"/>
        <w:left w:val="none" w:sz="0" w:space="0" w:color="auto"/>
        <w:bottom w:val="none" w:sz="0" w:space="0" w:color="auto"/>
        <w:right w:val="none" w:sz="0" w:space="0" w:color="auto"/>
      </w:divBdr>
    </w:div>
    <w:div w:id="1336881880">
      <w:bodyDiv w:val="1"/>
      <w:marLeft w:val="0"/>
      <w:marRight w:val="0"/>
      <w:marTop w:val="0"/>
      <w:marBottom w:val="0"/>
      <w:divBdr>
        <w:top w:val="none" w:sz="0" w:space="0" w:color="auto"/>
        <w:left w:val="none" w:sz="0" w:space="0" w:color="auto"/>
        <w:bottom w:val="none" w:sz="0" w:space="0" w:color="auto"/>
        <w:right w:val="none" w:sz="0" w:space="0" w:color="auto"/>
      </w:divBdr>
    </w:div>
    <w:div w:id="1471635785">
      <w:bodyDiv w:val="1"/>
      <w:marLeft w:val="0"/>
      <w:marRight w:val="0"/>
      <w:marTop w:val="0"/>
      <w:marBottom w:val="0"/>
      <w:divBdr>
        <w:top w:val="none" w:sz="0" w:space="0" w:color="auto"/>
        <w:left w:val="none" w:sz="0" w:space="0" w:color="auto"/>
        <w:bottom w:val="none" w:sz="0" w:space="0" w:color="auto"/>
        <w:right w:val="none" w:sz="0" w:space="0" w:color="auto"/>
      </w:divBdr>
    </w:div>
    <w:div w:id="1551040912">
      <w:bodyDiv w:val="1"/>
      <w:marLeft w:val="0"/>
      <w:marRight w:val="0"/>
      <w:marTop w:val="0"/>
      <w:marBottom w:val="0"/>
      <w:divBdr>
        <w:top w:val="none" w:sz="0" w:space="0" w:color="auto"/>
        <w:left w:val="none" w:sz="0" w:space="0" w:color="auto"/>
        <w:bottom w:val="none" w:sz="0" w:space="0" w:color="auto"/>
        <w:right w:val="none" w:sz="0" w:space="0" w:color="auto"/>
      </w:divBdr>
    </w:div>
    <w:div w:id="1633364684">
      <w:bodyDiv w:val="1"/>
      <w:marLeft w:val="0"/>
      <w:marRight w:val="0"/>
      <w:marTop w:val="0"/>
      <w:marBottom w:val="0"/>
      <w:divBdr>
        <w:top w:val="none" w:sz="0" w:space="0" w:color="auto"/>
        <w:left w:val="none" w:sz="0" w:space="0" w:color="auto"/>
        <w:bottom w:val="none" w:sz="0" w:space="0" w:color="auto"/>
        <w:right w:val="none" w:sz="0" w:space="0" w:color="auto"/>
      </w:divBdr>
    </w:div>
    <w:div w:id="1703704251">
      <w:bodyDiv w:val="1"/>
      <w:marLeft w:val="0"/>
      <w:marRight w:val="0"/>
      <w:marTop w:val="0"/>
      <w:marBottom w:val="0"/>
      <w:divBdr>
        <w:top w:val="none" w:sz="0" w:space="0" w:color="auto"/>
        <w:left w:val="none" w:sz="0" w:space="0" w:color="auto"/>
        <w:bottom w:val="none" w:sz="0" w:space="0" w:color="auto"/>
        <w:right w:val="none" w:sz="0" w:space="0" w:color="auto"/>
      </w:divBdr>
    </w:div>
    <w:div w:id="1889880949">
      <w:bodyDiv w:val="1"/>
      <w:marLeft w:val="0"/>
      <w:marRight w:val="0"/>
      <w:marTop w:val="0"/>
      <w:marBottom w:val="0"/>
      <w:divBdr>
        <w:top w:val="none" w:sz="0" w:space="0" w:color="auto"/>
        <w:left w:val="none" w:sz="0" w:space="0" w:color="auto"/>
        <w:bottom w:val="none" w:sz="0" w:space="0" w:color="auto"/>
        <w:right w:val="none" w:sz="0" w:space="0" w:color="auto"/>
      </w:divBdr>
    </w:div>
    <w:div w:id="1929118042">
      <w:bodyDiv w:val="1"/>
      <w:marLeft w:val="0"/>
      <w:marRight w:val="0"/>
      <w:marTop w:val="0"/>
      <w:marBottom w:val="0"/>
      <w:divBdr>
        <w:top w:val="none" w:sz="0" w:space="0" w:color="auto"/>
        <w:left w:val="none" w:sz="0" w:space="0" w:color="auto"/>
        <w:bottom w:val="none" w:sz="0" w:space="0" w:color="auto"/>
        <w:right w:val="none" w:sz="0" w:space="0" w:color="auto"/>
      </w:divBdr>
      <w:divsChild>
        <w:div w:id="87434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BF503-17E9-4AE7-9012-495C543C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Ranga's Rseume</vt:lpstr>
    </vt:vector>
  </TitlesOfParts>
  <Company>BT Plc</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Ranga's Rseume</dc:title>
  <dc:subject>Ranga's Resume</dc:subject>
  <dc:creator>Ranganadh</dc:creator>
  <cp:keywords>Qlikview; SAP HANA; SAP BO</cp:keywords>
  <cp:lastModifiedBy>dell</cp:lastModifiedBy>
  <cp:revision>18</cp:revision>
  <cp:lastPrinted>1900-12-31T22:00:00Z</cp:lastPrinted>
  <dcterms:created xsi:type="dcterms:W3CDTF">2024-04-24T18:54:00Z</dcterms:created>
  <dcterms:modified xsi:type="dcterms:W3CDTF">2024-06-27T21:17:00Z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d8f4fe-a663-42eb-8244-932377b29b4d_Enabled">
    <vt:lpwstr>true</vt:lpwstr>
  </property>
  <property fmtid="{D5CDD505-2E9C-101B-9397-08002B2CF9AE}" pid="3" name="MSIP_Label_f9d8f4fe-a663-42eb-8244-932377b29b4d_SetDate">
    <vt:lpwstr>2024-06-07T06:11:04Z</vt:lpwstr>
  </property>
  <property fmtid="{D5CDD505-2E9C-101B-9397-08002B2CF9AE}" pid="4" name="MSIP_Label_f9d8f4fe-a663-42eb-8244-932377b29b4d_Method">
    <vt:lpwstr>Standard</vt:lpwstr>
  </property>
  <property fmtid="{D5CDD505-2E9C-101B-9397-08002B2CF9AE}" pid="5" name="MSIP_Label_f9d8f4fe-a663-42eb-8244-932377b29b4d_Name">
    <vt:lpwstr>Public</vt:lpwstr>
  </property>
  <property fmtid="{D5CDD505-2E9C-101B-9397-08002B2CF9AE}" pid="6" name="MSIP_Label_f9d8f4fe-a663-42eb-8244-932377b29b4d_SiteId">
    <vt:lpwstr>66b8ffa6-81c0-4ea6-93fb-06f390dc67f6</vt:lpwstr>
  </property>
  <property fmtid="{D5CDD505-2E9C-101B-9397-08002B2CF9AE}" pid="7" name="MSIP_Label_f9d8f4fe-a663-42eb-8244-932377b29b4d_ActionId">
    <vt:lpwstr>e40f0ca4-5873-4381-b7eb-b1aeccdbb69f</vt:lpwstr>
  </property>
  <property fmtid="{D5CDD505-2E9C-101B-9397-08002B2CF9AE}" pid="8" name="MSIP_Label_f9d8f4fe-a663-42eb-8244-932377b29b4d_ContentBits">
    <vt:lpwstr>0</vt:lpwstr>
  </property>
</Properties>
</file>